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F134B7" w:rsidTr="00F134B7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134B7" w:rsidRDefault="00F13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F134B7" w:rsidRDefault="00F13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F134B7" w:rsidRDefault="00F13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134B7" w:rsidRDefault="00F13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АУЫЛ СОВЕТЫ </w:t>
            </w:r>
          </w:p>
          <w:p w:rsidR="00F134B7" w:rsidRDefault="00F13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F134B7" w:rsidRDefault="00F13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134B7" w:rsidRDefault="00F13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699962007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134B7" w:rsidRDefault="00F134B7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F134B7" w:rsidRDefault="00F134B7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F134B7" w:rsidRDefault="00F13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134B7" w:rsidRDefault="00F13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F134B7" w:rsidRDefault="00F134B7" w:rsidP="00F134B7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val="ba-RU"/>
        </w:rPr>
        <w:t>Ҡ</w:t>
      </w:r>
      <w:r>
        <w:rPr>
          <w:b/>
          <w:sz w:val="28"/>
          <w:szCs w:val="28"/>
        </w:rPr>
        <w:t>АРАР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F134B7" w:rsidRDefault="00F134B7" w:rsidP="00F134B7">
      <w:pPr>
        <w:rPr>
          <w:b/>
          <w:bCs/>
          <w:sz w:val="28"/>
          <w:szCs w:val="28"/>
        </w:rPr>
      </w:pPr>
    </w:p>
    <w:p w:rsidR="00F134B7" w:rsidRDefault="00F134B7" w:rsidP="00F134B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12 ноябрь 2021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.                             № 30-2    </w:t>
      </w:r>
      <w:r>
        <w:rPr>
          <w:sz w:val="28"/>
          <w:szCs w:val="28"/>
        </w:rPr>
        <w:tab/>
        <w:t xml:space="preserve">                   12 ноября 2021г. </w:t>
      </w:r>
    </w:p>
    <w:p w:rsidR="00F134B7" w:rsidRDefault="00F134B7" w:rsidP="00F134B7"/>
    <w:p w:rsidR="00F134B7" w:rsidRDefault="00F134B7" w:rsidP="00F134B7">
      <w:pPr>
        <w:pStyle w:val="1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Об утверждении Соглашения между органами местного </w:t>
      </w:r>
    </w:p>
    <w:p w:rsidR="00F134B7" w:rsidRDefault="00F134B7" w:rsidP="00F134B7">
      <w:pPr>
        <w:pStyle w:val="1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самоуправления муниципального района Благовещенский район</w:t>
      </w:r>
    </w:p>
    <w:p w:rsidR="00F134B7" w:rsidRDefault="00F134B7" w:rsidP="00F134B7">
      <w:pPr>
        <w:pStyle w:val="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Республики Башкортостан и органами местного самоуправления </w:t>
      </w:r>
    </w:p>
    <w:p w:rsidR="00F134B7" w:rsidRDefault="00F134B7" w:rsidP="00F134B7">
      <w:pPr>
        <w:pStyle w:val="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сельского поселения </w:t>
      </w:r>
      <w:proofErr w:type="spellStart"/>
      <w:r>
        <w:rPr>
          <w:i/>
          <w:sz w:val="26"/>
          <w:szCs w:val="26"/>
        </w:rPr>
        <w:t>Саннинский</w:t>
      </w:r>
      <w:proofErr w:type="spellEnd"/>
      <w:r>
        <w:rPr>
          <w:i/>
          <w:sz w:val="26"/>
          <w:szCs w:val="26"/>
        </w:rPr>
        <w:t xml:space="preserve"> сельсовет </w:t>
      </w:r>
      <w:r>
        <w:rPr>
          <w:i/>
          <w:iCs/>
          <w:sz w:val="26"/>
          <w:szCs w:val="26"/>
        </w:rPr>
        <w:t xml:space="preserve">муниципального района Благовещенский район </w:t>
      </w:r>
      <w:r>
        <w:rPr>
          <w:i/>
          <w:sz w:val="26"/>
          <w:szCs w:val="26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>
        <w:rPr>
          <w:i/>
          <w:sz w:val="26"/>
          <w:szCs w:val="26"/>
        </w:rPr>
        <w:t>Саннинский</w:t>
      </w:r>
      <w:proofErr w:type="spellEnd"/>
      <w:r>
        <w:rPr>
          <w:i/>
          <w:sz w:val="26"/>
          <w:szCs w:val="26"/>
        </w:rPr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>
        <w:rPr>
          <w:i/>
          <w:sz w:val="26"/>
          <w:szCs w:val="26"/>
        </w:rPr>
        <w:t>части полномочий органов местного самоуправления муниципального района</w:t>
      </w:r>
      <w:proofErr w:type="gramEnd"/>
    </w:p>
    <w:p w:rsidR="00F134B7" w:rsidRDefault="00F134B7" w:rsidP="00F134B7">
      <w:pPr>
        <w:rPr>
          <w:sz w:val="28"/>
          <w:szCs w:val="28"/>
        </w:rPr>
      </w:pPr>
    </w:p>
    <w:p w:rsidR="00F134B7" w:rsidRDefault="00F134B7" w:rsidP="00F134B7">
      <w:pPr>
        <w:pStyle w:val="2"/>
        <w:jc w:val="both"/>
        <w:rPr>
          <w:i w:val="0"/>
        </w:rPr>
      </w:pPr>
      <w:r>
        <w:t xml:space="preserve">          </w:t>
      </w:r>
      <w:r>
        <w:rPr>
          <w:i w:val="0"/>
        </w:rPr>
        <w:t>В соответствии с частью 4 статьи 15 Федерального закона от 06.10.2003  № 131-ФЗ «Об общих принципах организации местного самоуправления в Российской Федерации»,   Законом Республики Башкортостан от</w:t>
      </w:r>
      <w:r>
        <w:rPr>
          <w:i w:val="0"/>
          <w:color w:val="3C3C3C"/>
          <w:spacing w:val="2"/>
          <w:shd w:val="clear" w:color="auto" w:fill="FFFFFF"/>
        </w:rPr>
        <w:t xml:space="preserve">  18.03.2005         № 162-з</w:t>
      </w:r>
      <w:r>
        <w:rPr>
          <w:i w:val="0"/>
        </w:rPr>
        <w:t xml:space="preserve"> «О местном самоуправлении в Республике Башкортостан» Совет сельского поселения </w:t>
      </w:r>
      <w:proofErr w:type="spellStart"/>
      <w:r>
        <w:rPr>
          <w:i w:val="0"/>
        </w:rPr>
        <w:t>Саннинский</w:t>
      </w:r>
      <w:proofErr w:type="spellEnd"/>
      <w:r>
        <w:rPr>
          <w:i w:val="0"/>
        </w:rPr>
        <w:t xml:space="preserve"> сельсовет</w:t>
      </w:r>
      <w:r>
        <w:t xml:space="preserve"> </w:t>
      </w:r>
      <w:r>
        <w:rPr>
          <w:i w:val="0"/>
        </w:rPr>
        <w:t xml:space="preserve">муниципального района Благовещенский район Республики  Башкортостан   </w:t>
      </w:r>
    </w:p>
    <w:p w:rsidR="00F134B7" w:rsidRDefault="00F134B7" w:rsidP="00F134B7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b/>
          <w:sz w:val="28"/>
          <w:szCs w:val="28"/>
        </w:rPr>
        <w:t xml:space="preserve">: </w:t>
      </w:r>
    </w:p>
    <w:p w:rsidR="00F134B7" w:rsidRDefault="00F134B7" w:rsidP="00F134B7">
      <w:pPr>
        <w:pStyle w:val="1"/>
        <w:numPr>
          <w:ilvl w:val="0"/>
          <w:numId w:val="24"/>
        </w:numPr>
        <w:spacing w:before="0" w:after="0"/>
        <w:jc w:val="both"/>
        <w:rPr>
          <w:b w:val="0"/>
          <w:iCs/>
          <w:sz w:val="28"/>
          <w:szCs w:val="28"/>
        </w:rPr>
      </w:pPr>
      <w:r>
        <w:rPr>
          <w:szCs w:val="28"/>
        </w:rPr>
        <w:t xml:space="preserve">Утвердить   </w:t>
      </w:r>
      <w:r>
        <w:rPr>
          <w:iCs/>
          <w:szCs w:val="28"/>
        </w:rPr>
        <w:t xml:space="preserve">Соглашение между органами местного самоуправления </w:t>
      </w:r>
    </w:p>
    <w:p w:rsidR="00F134B7" w:rsidRDefault="00F134B7" w:rsidP="00F134B7">
      <w:pPr>
        <w:pStyle w:val="1"/>
        <w:jc w:val="both"/>
        <w:rPr>
          <w:szCs w:val="28"/>
        </w:rPr>
      </w:pPr>
      <w:r>
        <w:rPr>
          <w:iCs/>
          <w:szCs w:val="28"/>
        </w:rPr>
        <w:t xml:space="preserve">муниципального района Благовещенский район </w:t>
      </w:r>
      <w:r>
        <w:rPr>
          <w:szCs w:val="28"/>
        </w:rPr>
        <w:t xml:space="preserve">Республики Башкортостан и органами местного самоуправления сельского поселения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сельсовет </w:t>
      </w:r>
      <w:r>
        <w:rPr>
          <w:iCs/>
          <w:szCs w:val="28"/>
        </w:rPr>
        <w:t xml:space="preserve">муниципального района Благовещенский район </w:t>
      </w:r>
      <w:r>
        <w:rPr>
          <w:szCs w:val="28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szCs w:val="28"/>
        </w:rPr>
        <w:lastRenderedPageBreak/>
        <w:t>осуществления части полномочий органов местного самоуправления муниципального района (прилагается).</w:t>
      </w:r>
    </w:p>
    <w:p w:rsidR="00F134B7" w:rsidRDefault="00F134B7" w:rsidP="00F134B7">
      <w:pPr>
        <w:ind w:left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обнародовать путем размещения в сети общего</w:t>
      </w:r>
    </w:p>
    <w:p w:rsidR="00F134B7" w:rsidRDefault="00F134B7" w:rsidP="00F134B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доступа «Интернет»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и на информационном стенде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.</w:t>
      </w:r>
    </w:p>
    <w:p w:rsidR="00F134B7" w:rsidRDefault="00F134B7" w:rsidP="00F134B7">
      <w:pPr>
        <w:ind w:left="684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2060"/>
          <w:sz w:val="28"/>
          <w:szCs w:val="28"/>
        </w:rPr>
        <w:t xml:space="preserve">. Контроль за выполнением решения возложить на </w:t>
      </w:r>
      <w:proofErr w:type="gramStart"/>
      <w:r>
        <w:rPr>
          <w:color w:val="002060"/>
          <w:sz w:val="28"/>
          <w:szCs w:val="28"/>
        </w:rPr>
        <w:t>постоянную</w:t>
      </w:r>
      <w:proofErr w:type="gramEnd"/>
    </w:p>
    <w:p w:rsidR="00F134B7" w:rsidRDefault="00F134B7" w:rsidP="00F134B7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комиссию по бюджету, налогам, вопросам муниципальной собственности,  социально гуманитарным вопросам, по развитию предпринимательства, земельным вопросам, благоустройству и экологии </w:t>
      </w:r>
      <w:proofErr w:type="gramStart"/>
      <w:r>
        <w:rPr>
          <w:color w:val="002060"/>
          <w:sz w:val="28"/>
          <w:szCs w:val="28"/>
        </w:rPr>
        <w:t xml:space="preserve">( </w:t>
      </w:r>
      <w:proofErr w:type="gramEnd"/>
      <w:r>
        <w:rPr>
          <w:color w:val="002060"/>
          <w:sz w:val="28"/>
          <w:szCs w:val="28"/>
        </w:rPr>
        <w:t>Тюрин С.И.).</w:t>
      </w:r>
    </w:p>
    <w:p w:rsidR="00F134B7" w:rsidRDefault="00F134B7" w:rsidP="00F134B7">
      <w:pPr>
        <w:jc w:val="both"/>
        <w:rPr>
          <w:sz w:val="28"/>
          <w:szCs w:val="28"/>
        </w:rPr>
      </w:pPr>
    </w:p>
    <w:p w:rsidR="00F134B7" w:rsidRDefault="00F134B7" w:rsidP="00F13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К.Ю. Леонтьев</w:t>
      </w:r>
    </w:p>
    <w:p w:rsidR="00F134B7" w:rsidRDefault="00F134B7" w:rsidP="00F134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34B7" w:rsidRDefault="00F134B7" w:rsidP="00F134B7"/>
    <w:p w:rsidR="00F134B7" w:rsidRDefault="00F134B7" w:rsidP="00F134B7">
      <w:r>
        <w:t xml:space="preserve">                                                                                                          Приложение</w:t>
      </w:r>
    </w:p>
    <w:p w:rsidR="00F134B7" w:rsidRDefault="00F134B7" w:rsidP="00F134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Совета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8"/>
        </w:rPr>
        <w:t>Саннинский</w:t>
      </w:r>
      <w:proofErr w:type="spellEnd"/>
      <w:r>
        <w:t xml:space="preserve"> сельсовет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муниципального района</w:t>
      </w:r>
    </w:p>
    <w:p w:rsidR="00F134B7" w:rsidRDefault="00F134B7" w:rsidP="00F134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Благовещенский район </w:t>
      </w:r>
    </w:p>
    <w:p w:rsidR="00F134B7" w:rsidRDefault="00F134B7" w:rsidP="00F134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Республики Башкортостан</w:t>
      </w:r>
    </w:p>
    <w:p w:rsidR="00F134B7" w:rsidRDefault="00F134B7" w:rsidP="00F134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12  ноября 2021 г.</w:t>
      </w:r>
    </w:p>
    <w:p w:rsidR="00F134B7" w:rsidRDefault="00F134B7" w:rsidP="00F134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30-2</w:t>
      </w:r>
    </w:p>
    <w:p w:rsidR="00F134B7" w:rsidRDefault="00F134B7" w:rsidP="00F134B7">
      <w:pPr>
        <w:jc w:val="center"/>
        <w:rPr>
          <w:b/>
          <w:sz w:val="28"/>
          <w:szCs w:val="28"/>
        </w:rPr>
      </w:pPr>
    </w:p>
    <w:p w:rsidR="00F134B7" w:rsidRDefault="00F134B7" w:rsidP="00F13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F134B7" w:rsidRDefault="00F134B7" w:rsidP="00F134B7">
      <w:pPr>
        <w:pStyle w:val="1"/>
        <w:jc w:val="center"/>
        <w:rPr>
          <w:b w:val="0"/>
          <w:sz w:val="28"/>
          <w:szCs w:val="28"/>
        </w:rPr>
      </w:pPr>
      <w:r>
        <w:rPr>
          <w:iCs/>
          <w:szCs w:val="28"/>
        </w:rPr>
        <w:t xml:space="preserve">между органами местного самоуправления муниципального района Благовещенский район </w:t>
      </w:r>
      <w:r>
        <w:rPr>
          <w:szCs w:val="28"/>
        </w:rPr>
        <w:t xml:space="preserve">Республики Башкортостан и органами местного самоуправления сельского поселения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</w:t>
      </w:r>
    </w:p>
    <w:p w:rsidR="00F134B7" w:rsidRDefault="00F134B7" w:rsidP="00F134B7">
      <w:pPr>
        <w:pStyle w:val="1"/>
        <w:jc w:val="center"/>
        <w:rPr>
          <w:iCs/>
          <w:szCs w:val="28"/>
        </w:rPr>
      </w:pPr>
      <w:r>
        <w:rPr>
          <w:szCs w:val="28"/>
        </w:rPr>
        <w:t xml:space="preserve">сельсовет </w:t>
      </w:r>
      <w:r>
        <w:rPr>
          <w:iCs/>
          <w:szCs w:val="28"/>
        </w:rPr>
        <w:t>муниципального района Благовещенский район</w:t>
      </w:r>
    </w:p>
    <w:p w:rsidR="00F134B7" w:rsidRDefault="00F134B7" w:rsidP="00F134B7">
      <w:pPr>
        <w:pStyle w:val="2"/>
        <w:rPr>
          <w:i w:val="0"/>
        </w:rPr>
      </w:pPr>
      <w:r>
        <w:rPr>
          <w:i w:val="0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>
        <w:rPr>
          <w:i w:val="0"/>
        </w:rPr>
        <w:t>Саннинский</w:t>
      </w:r>
      <w:proofErr w:type="spellEnd"/>
      <w:r>
        <w:rPr>
          <w:i w:val="0"/>
        </w:rPr>
        <w:t xml:space="preserve"> сельсовет муниципального района Благовещенский район Республики Башкортостан осуществления </w:t>
      </w:r>
    </w:p>
    <w:p w:rsidR="00F134B7" w:rsidRDefault="00F134B7" w:rsidP="00F134B7">
      <w:pPr>
        <w:pStyle w:val="2"/>
        <w:rPr>
          <w:i w:val="0"/>
        </w:rPr>
      </w:pPr>
      <w:r>
        <w:rPr>
          <w:i w:val="0"/>
        </w:rPr>
        <w:t>части полномочий органов местного самоуправления муниципального района</w:t>
      </w:r>
    </w:p>
    <w:p w:rsidR="00F134B7" w:rsidRDefault="00F134B7" w:rsidP="00F134B7">
      <w:pPr>
        <w:rPr>
          <w:sz w:val="28"/>
          <w:szCs w:val="28"/>
        </w:rPr>
      </w:pPr>
    </w:p>
    <w:p w:rsidR="00F134B7" w:rsidRDefault="00F134B7" w:rsidP="00F134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>
        <w:rPr>
          <w:sz w:val="28"/>
          <w:szCs w:val="28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>
        <w:rPr>
          <w:sz w:val="28"/>
          <w:szCs w:val="28"/>
        </w:rPr>
        <w:t>Копыткова</w:t>
      </w:r>
      <w:proofErr w:type="spellEnd"/>
      <w:r>
        <w:rPr>
          <w:sz w:val="28"/>
          <w:szCs w:val="28"/>
        </w:rPr>
        <w:t xml:space="preserve"> Евгения Геннадьевича, действующего на основании Устава, с одной стороны, и 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  <w:r>
        <w:rPr>
          <w:sz w:val="28"/>
          <w:szCs w:val="28"/>
        </w:rPr>
        <w:t xml:space="preserve"> Леонтьева Константина Юрьевича, действующего на основании Устава, с другой стороны, заключили настоящее Соглашение о нижеследующем:</w:t>
      </w:r>
    </w:p>
    <w:p w:rsidR="00F134B7" w:rsidRDefault="00F134B7" w:rsidP="00F134B7">
      <w:pPr>
        <w:jc w:val="both"/>
        <w:rPr>
          <w:sz w:val="28"/>
          <w:szCs w:val="28"/>
        </w:rPr>
      </w:pPr>
    </w:p>
    <w:p w:rsidR="00F134B7" w:rsidRDefault="00F134B7" w:rsidP="00F134B7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F134B7" w:rsidRDefault="00F134B7" w:rsidP="00F134B7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соответствии с настоящим Соглашением Район передает Поселению часть полномочий по организации в границах поселения </w:t>
      </w:r>
      <w:proofErr w:type="spellStart"/>
      <w:r>
        <w:rPr>
          <w:sz w:val="28"/>
          <w:szCs w:val="28"/>
        </w:rPr>
        <w:t>электр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, тепло-, газоснабжения населения, в пределах полномочий, установленных законодательством Российской Федерации.</w:t>
      </w:r>
    </w:p>
    <w:p w:rsidR="00F134B7" w:rsidRDefault="00F134B7" w:rsidP="00F13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Указанные в статье 1.1. настоящего Соглашения полномочия передаются на срок с 1 января 2022 г. по 31 декабря 2022 г.</w:t>
      </w:r>
    </w:p>
    <w:p w:rsidR="00F134B7" w:rsidRDefault="00F134B7" w:rsidP="00F13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В рамках исполнения переданных по-настоящему Соглашению  полномочий Поселение осуществляет.</w:t>
      </w:r>
    </w:p>
    <w:p w:rsidR="00F134B7" w:rsidRDefault="00F134B7" w:rsidP="00F134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1.3.1. По организации газоснабжения:</w:t>
      </w:r>
    </w:p>
    <w:p w:rsidR="00F134B7" w:rsidRDefault="00F134B7" w:rsidP="00F134B7">
      <w:pPr>
        <w:pStyle w:val="ConsPlusNormal"/>
        <w:numPr>
          <w:ilvl w:val="0"/>
          <w:numId w:val="2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F134B7" w:rsidRDefault="00F134B7" w:rsidP="00F134B7">
      <w:pPr>
        <w:pStyle w:val="ConsPlusNormal"/>
        <w:numPr>
          <w:ilvl w:val="0"/>
          <w:numId w:val="2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газом.</w:t>
      </w:r>
    </w:p>
    <w:p w:rsidR="00F134B7" w:rsidRDefault="00F134B7" w:rsidP="00F134B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1.3.2. По организации теплоснабжения:</w:t>
      </w:r>
    </w:p>
    <w:p w:rsidR="00F134B7" w:rsidRDefault="00F134B7" w:rsidP="00F134B7">
      <w:pPr>
        <w:numPr>
          <w:ilvl w:val="0"/>
          <w:numId w:val="27"/>
        </w:num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 обеспечения надежного теплоснабжения потребителей на территориях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  <w:proofErr w:type="gramEnd"/>
    </w:p>
    <w:p w:rsidR="00F134B7" w:rsidRDefault="00F134B7" w:rsidP="00F134B7">
      <w:pPr>
        <w:numPr>
          <w:ilvl w:val="0"/>
          <w:numId w:val="27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потребителей по вопросам надежности теплоснабжения в порядке, установленном </w:t>
      </w:r>
      <w:hyperlink r:id="rId9" w:history="1">
        <w:r>
          <w:rPr>
            <w:rStyle w:val="af0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организации теплоснабжения, утвержденными Правительством Российской Федерации;</w:t>
      </w:r>
    </w:p>
    <w:p w:rsidR="00F134B7" w:rsidRDefault="00F134B7" w:rsidP="00F134B7">
      <w:pPr>
        <w:numPr>
          <w:ilvl w:val="0"/>
          <w:numId w:val="27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предусмотренных </w:t>
      </w:r>
      <w:hyperlink r:id="rId10" w:history="1">
        <w:r>
          <w:rPr>
            <w:rStyle w:val="af0"/>
            <w:sz w:val="28"/>
            <w:szCs w:val="28"/>
          </w:rPr>
          <w:t>частями 5</w:t>
        </w:r>
      </w:hyperlink>
      <w:r>
        <w:rPr>
          <w:sz w:val="28"/>
          <w:szCs w:val="28"/>
        </w:rPr>
        <w:t xml:space="preserve"> - </w:t>
      </w:r>
      <w:hyperlink r:id="rId11" w:history="1">
        <w:r>
          <w:rPr>
            <w:rStyle w:val="af0"/>
            <w:sz w:val="28"/>
            <w:szCs w:val="28"/>
          </w:rPr>
          <w:t>7 статьи 7</w:t>
        </w:r>
      </w:hyperlink>
      <w:r>
        <w:t xml:space="preserve"> </w:t>
      </w:r>
      <w:r>
        <w:rPr>
          <w:sz w:val="28"/>
          <w:szCs w:val="28"/>
        </w:rPr>
        <w:t>Федерального закона от 27.07.2010 N 190-ФЗ "О теплоснабжении"  полномочий в области регулирования цен (тарифов) в сфере теплоснабжения;</w:t>
      </w:r>
    </w:p>
    <w:p w:rsidR="00F134B7" w:rsidRDefault="00F134B7" w:rsidP="00F134B7">
      <w:pPr>
        <w:numPr>
          <w:ilvl w:val="0"/>
          <w:numId w:val="27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требований, установленных правилами оценки готовности поселения к отопительному периоду,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готовностью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F134B7" w:rsidRDefault="00F134B7" w:rsidP="00F134B7">
      <w:pPr>
        <w:numPr>
          <w:ilvl w:val="0"/>
          <w:numId w:val="27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Федеральным законом от 27.07.2010 N 190-ФЗ "О теплоснабжении", согласование вывода источников тепловой энергии, тепловых сетей в ремонт и из эксплуатации;</w:t>
      </w:r>
    </w:p>
    <w:p w:rsidR="00F134B7" w:rsidRDefault="00F134B7" w:rsidP="00F134B7">
      <w:pPr>
        <w:numPr>
          <w:ilvl w:val="0"/>
          <w:numId w:val="27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схем теплоснабжения поселения с численностью населения менее пятисот тысяч человек, в том числе присвоение статуса единой теплоснабжающей организации;</w:t>
      </w:r>
    </w:p>
    <w:p w:rsidR="00F134B7" w:rsidRDefault="00F134B7" w:rsidP="00F134B7">
      <w:pPr>
        <w:numPr>
          <w:ilvl w:val="0"/>
          <w:numId w:val="27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12" w:history="1">
        <w:r>
          <w:rPr>
            <w:rStyle w:val="af0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об электроэнергетике;</w:t>
      </w:r>
    </w:p>
    <w:p w:rsidR="00F134B7" w:rsidRDefault="00F134B7" w:rsidP="00F134B7">
      <w:pPr>
        <w:numPr>
          <w:ilvl w:val="0"/>
          <w:numId w:val="27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в ценовых зонах теплоснабжения после окончания переходного периода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F134B7" w:rsidRDefault="00F134B7" w:rsidP="00F134B7">
      <w:pPr>
        <w:numPr>
          <w:ilvl w:val="0"/>
          <w:numId w:val="27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>
        <w:rPr>
          <w:sz w:val="28"/>
          <w:szCs w:val="28"/>
        </w:rPr>
        <w:t>теплоснабжения значений параметров качества теплоснабжения</w:t>
      </w:r>
      <w:proofErr w:type="gramEnd"/>
      <w:r>
        <w:rPr>
          <w:sz w:val="28"/>
          <w:szCs w:val="28"/>
        </w:rPr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F134B7" w:rsidRDefault="00F134B7" w:rsidP="00F134B7">
      <w:pPr>
        <w:numPr>
          <w:ilvl w:val="0"/>
          <w:numId w:val="27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 федеральный </w:t>
      </w:r>
      <w:hyperlink r:id="rId13" w:history="1">
        <w:r>
          <w:rPr>
            <w:rStyle w:val="af0"/>
            <w:sz w:val="28"/>
            <w:szCs w:val="28"/>
          </w:rPr>
          <w:t>орган</w:t>
        </w:r>
      </w:hyperlink>
      <w:r>
        <w:rPr>
          <w:sz w:val="28"/>
          <w:szCs w:val="28"/>
        </w:rPr>
        <w:t xml:space="preserve">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 проекта актуализированной схемы теплоснабжения поселения, с численностью населения пятьсот тысяч человек и более, разработанных в соответствии с требованиями к схемам теплоснабжения, порядку их разработки, утверждения и актуализации.</w:t>
      </w:r>
    </w:p>
    <w:p w:rsidR="00F134B7" w:rsidRDefault="00F134B7" w:rsidP="00F134B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1.3.3. В области энергосбережения и повышения энергетической  </w:t>
      </w:r>
    </w:p>
    <w:p w:rsidR="00F134B7" w:rsidRDefault="00F134B7" w:rsidP="00F134B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эффективности:</w:t>
      </w:r>
    </w:p>
    <w:p w:rsidR="00F134B7" w:rsidRDefault="00F134B7" w:rsidP="00F134B7">
      <w:pPr>
        <w:pStyle w:val="ConsPlusNormal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энергосбережения и повышения энергетической эффективности;</w:t>
      </w:r>
    </w:p>
    <w:p w:rsidR="00F134B7" w:rsidRDefault="00F134B7" w:rsidP="00F134B7">
      <w:pPr>
        <w:pStyle w:val="ConsPlusNormal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F134B7" w:rsidRDefault="00F134B7" w:rsidP="00F134B7">
      <w:pPr>
        <w:pStyle w:val="ConsPlusNormal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F134B7" w:rsidRDefault="00F134B7" w:rsidP="00F134B7">
      <w:pPr>
        <w:pStyle w:val="ConsPlusNormal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мероприятий по энергосбережению и повышению энергетической эффективности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проведением муниципальными учреждениями, муниципальными унитарными предприятиями.</w:t>
      </w:r>
      <w:r>
        <w:rPr>
          <w:b/>
          <w:sz w:val="28"/>
          <w:szCs w:val="28"/>
        </w:rPr>
        <w:t xml:space="preserve"> </w:t>
      </w:r>
    </w:p>
    <w:p w:rsidR="00F134B7" w:rsidRDefault="00F134B7" w:rsidP="00F134B7">
      <w:pPr>
        <w:ind w:left="720"/>
        <w:rPr>
          <w:b/>
          <w:sz w:val="28"/>
          <w:szCs w:val="28"/>
        </w:rPr>
      </w:pPr>
    </w:p>
    <w:p w:rsidR="00F134B7" w:rsidRDefault="00F134B7" w:rsidP="00F134B7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F134B7" w:rsidRDefault="00F134B7" w:rsidP="00F134B7">
      <w:pPr>
        <w:rPr>
          <w:sz w:val="28"/>
          <w:szCs w:val="28"/>
        </w:rPr>
      </w:pPr>
    </w:p>
    <w:p w:rsidR="00F134B7" w:rsidRDefault="00F134B7" w:rsidP="00F134B7">
      <w:pPr>
        <w:numPr>
          <w:ilvl w:val="1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соглашения Район обязан:</w:t>
      </w:r>
    </w:p>
    <w:p w:rsidR="00F134B7" w:rsidRDefault="00F134B7" w:rsidP="00F13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2.1.1. Предусматривать в бюджете  муниципального района Благовещенский район Республики Башкортостан 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F134B7" w:rsidRDefault="00F134B7" w:rsidP="00F13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реализации переданных полномочий.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целях реализации настоящего соглашения Район вправе: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2.2.2. Вносить предложения и рекомендации по повышению эффективности реализации переданных полномочий.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целях реализации настоящего соглашения Поселение обязано: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целях реализации настоящего соглашения Поселение вправе: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Приостанавливать </w:t>
      </w:r>
      <w:proofErr w:type="gramStart"/>
      <w:r>
        <w:rPr>
          <w:sz w:val="28"/>
          <w:szCs w:val="28"/>
        </w:rPr>
        <w:t>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</w:t>
      </w:r>
      <w:proofErr w:type="gramEnd"/>
      <w:r>
        <w:rPr>
          <w:sz w:val="28"/>
          <w:szCs w:val="28"/>
        </w:rPr>
        <w:t xml:space="preserve"> двух месяцев с момента последнего перечисления.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Районом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F134B7" w:rsidRDefault="00F134B7" w:rsidP="00F134B7">
      <w:pPr>
        <w:ind w:firstLine="708"/>
        <w:rPr>
          <w:sz w:val="28"/>
          <w:szCs w:val="28"/>
        </w:rPr>
      </w:pPr>
    </w:p>
    <w:p w:rsidR="00F134B7" w:rsidRDefault="00F134B7" w:rsidP="00F134B7">
      <w:pPr>
        <w:tabs>
          <w:tab w:val="left" w:pos="385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определения объема и предоставления финансовых сре</w:t>
      </w:r>
      <w:proofErr w:type="gramStart"/>
      <w:r>
        <w:rPr>
          <w:b/>
          <w:sz w:val="28"/>
          <w:szCs w:val="28"/>
        </w:rPr>
        <w:t>дств   дл</w:t>
      </w:r>
      <w:proofErr w:type="gramEnd"/>
      <w:r>
        <w:rPr>
          <w:b/>
          <w:sz w:val="28"/>
          <w:szCs w:val="28"/>
        </w:rPr>
        <w:t>я осуществления переданных полномочий</w:t>
      </w:r>
    </w:p>
    <w:p w:rsidR="00F134B7" w:rsidRDefault="00F134B7" w:rsidP="00F134B7">
      <w:pPr>
        <w:rPr>
          <w:sz w:val="28"/>
          <w:szCs w:val="28"/>
        </w:rPr>
      </w:pPr>
    </w:p>
    <w:p w:rsidR="00F134B7" w:rsidRDefault="00F134B7" w:rsidP="00F13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 иных межбюджетных трансфертов.</w:t>
      </w:r>
    </w:p>
    <w:p w:rsidR="00F134B7" w:rsidRDefault="00F134B7" w:rsidP="00F134B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Финансовые средства перечисляются ежемесячно.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F134B7" w:rsidRDefault="00F134B7" w:rsidP="00F134B7">
      <w:pPr>
        <w:ind w:firstLine="708"/>
        <w:rPr>
          <w:sz w:val="28"/>
          <w:szCs w:val="28"/>
        </w:rPr>
      </w:pPr>
    </w:p>
    <w:p w:rsidR="00F134B7" w:rsidRDefault="00F134B7" w:rsidP="00F134B7">
      <w:pPr>
        <w:tabs>
          <w:tab w:val="left" w:pos="38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Основания и порядок прекращения Соглашения</w:t>
      </w:r>
    </w:p>
    <w:p w:rsidR="00F134B7" w:rsidRDefault="00F134B7" w:rsidP="00F134B7">
      <w:pPr>
        <w:rPr>
          <w:sz w:val="28"/>
          <w:szCs w:val="28"/>
        </w:rPr>
      </w:pPr>
    </w:p>
    <w:p w:rsidR="00F134B7" w:rsidRDefault="00F134B7" w:rsidP="00F134B7">
      <w:pPr>
        <w:tabs>
          <w:tab w:val="left" w:pos="27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Настоящее соглашение может быть прекращено, в том числе досрочно: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Сторон;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F134B7" w:rsidRDefault="00F134B7" w:rsidP="00F134B7">
      <w:pPr>
        <w:ind w:firstLine="708"/>
        <w:rPr>
          <w:sz w:val="28"/>
          <w:szCs w:val="28"/>
        </w:rPr>
      </w:pPr>
    </w:p>
    <w:p w:rsidR="00F134B7" w:rsidRDefault="00F134B7" w:rsidP="00F134B7">
      <w:pPr>
        <w:numPr>
          <w:ilvl w:val="0"/>
          <w:numId w:val="2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F134B7" w:rsidRDefault="00F134B7" w:rsidP="00F134B7">
      <w:pPr>
        <w:ind w:left="1044"/>
        <w:jc w:val="center"/>
        <w:rPr>
          <w:b/>
          <w:sz w:val="28"/>
          <w:szCs w:val="28"/>
        </w:rPr>
      </w:pPr>
    </w:p>
    <w:p w:rsidR="00F134B7" w:rsidRDefault="00F134B7" w:rsidP="00F13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F134B7" w:rsidRDefault="00F134B7" w:rsidP="00F134B7">
      <w:pPr>
        <w:ind w:firstLine="708"/>
        <w:rPr>
          <w:sz w:val="28"/>
          <w:szCs w:val="28"/>
        </w:rPr>
      </w:pPr>
    </w:p>
    <w:p w:rsidR="00F134B7" w:rsidRDefault="00F134B7" w:rsidP="00F134B7">
      <w:pPr>
        <w:tabs>
          <w:tab w:val="left" w:pos="3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Порядок разрешения споров</w:t>
      </w:r>
    </w:p>
    <w:p w:rsidR="00F134B7" w:rsidRDefault="00F134B7" w:rsidP="00F134B7">
      <w:pPr>
        <w:rPr>
          <w:sz w:val="28"/>
          <w:szCs w:val="28"/>
        </w:rPr>
      </w:pP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Все разногласия между Сторонами разрешаются путем переговоров.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</w:p>
    <w:p w:rsidR="00F134B7" w:rsidRDefault="00F134B7" w:rsidP="00F134B7">
      <w:pPr>
        <w:ind w:firstLine="708"/>
        <w:rPr>
          <w:sz w:val="28"/>
          <w:szCs w:val="28"/>
        </w:rPr>
      </w:pPr>
    </w:p>
    <w:p w:rsidR="00F134B7" w:rsidRDefault="00F134B7" w:rsidP="00F134B7">
      <w:pPr>
        <w:tabs>
          <w:tab w:val="left" w:pos="295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7. Заключительные условия</w:t>
      </w:r>
    </w:p>
    <w:p w:rsidR="00F134B7" w:rsidRDefault="00F134B7" w:rsidP="00F134B7">
      <w:pPr>
        <w:rPr>
          <w:sz w:val="28"/>
          <w:szCs w:val="28"/>
        </w:rPr>
      </w:pP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Настоящее соглашение вступает в силу с 1 января 2022 г., но не ранее его утверждения решением Совета муниципального района Благовещенский район Республики Башкортостан и действует по 31 декабря 2022 года.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вопросам, не урегулированным  настоящим соглашением, стороны Соглашения руководствуются действующим законодательством.</w:t>
      </w:r>
    </w:p>
    <w:p w:rsidR="00F134B7" w:rsidRDefault="00F134B7" w:rsidP="00F13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F134B7" w:rsidRDefault="00F134B7" w:rsidP="00F134B7">
      <w:pPr>
        <w:rPr>
          <w:sz w:val="28"/>
          <w:szCs w:val="28"/>
        </w:rPr>
      </w:pPr>
    </w:p>
    <w:p w:rsidR="00F134B7" w:rsidRDefault="00F134B7" w:rsidP="00F134B7">
      <w:pPr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                       Совет сельского поселения</w:t>
      </w:r>
    </w:p>
    <w:p w:rsidR="00F134B7" w:rsidRDefault="00F134B7" w:rsidP="00F134B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Благовещенский район                                  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</w:p>
    <w:p w:rsidR="00F134B7" w:rsidRDefault="00F134B7" w:rsidP="00F134B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муниципального района</w:t>
      </w:r>
    </w:p>
    <w:p w:rsidR="00F134B7" w:rsidRDefault="00F134B7" w:rsidP="00F134B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Благовещенский район</w:t>
      </w:r>
    </w:p>
    <w:p w:rsidR="00F134B7" w:rsidRDefault="00F134B7" w:rsidP="00F134B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F134B7" w:rsidRDefault="00F134B7" w:rsidP="00F134B7">
      <w:pPr>
        <w:tabs>
          <w:tab w:val="left" w:pos="5328"/>
        </w:tabs>
        <w:rPr>
          <w:sz w:val="28"/>
          <w:szCs w:val="28"/>
        </w:rPr>
      </w:pPr>
    </w:p>
    <w:p w:rsidR="00F134B7" w:rsidRDefault="00F134B7" w:rsidP="00F134B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Глава сельского поселения</w:t>
      </w:r>
    </w:p>
    <w:p w:rsidR="00F134B7" w:rsidRDefault="00F134B7" w:rsidP="00F134B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</w:p>
    <w:p w:rsidR="00F134B7" w:rsidRDefault="00F134B7" w:rsidP="00F134B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Благовещенский район                                    муниципального района</w:t>
      </w:r>
    </w:p>
    <w:p w:rsidR="00F134B7" w:rsidRDefault="00F134B7" w:rsidP="00F134B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Благовещенский район</w:t>
      </w:r>
    </w:p>
    <w:p w:rsidR="00F134B7" w:rsidRDefault="00F134B7" w:rsidP="00F134B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F134B7" w:rsidRDefault="00F134B7" w:rsidP="00F134B7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Е.Г.Копытков</w:t>
      </w:r>
      <w:proofErr w:type="spellEnd"/>
      <w:r>
        <w:rPr>
          <w:sz w:val="28"/>
          <w:szCs w:val="28"/>
        </w:rPr>
        <w:tab/>
        <w:t xml:space="preserve">                        ______________ К.Ю.Леонтьев</w:t>
      </w:r>
    </w:p>
    <w:p w:rsidR="00F134B7" w:rsidRDefault="00F134B7" w:rsidP="00F134B7">
      <w:pPr>
        <w:tabs>
          <w:tab w:val="left" w:pos="5342"/>
        </w:tabs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  <w:t>М.п.</w:t>
      </w:r>
    </w:p>
    <w:p w:rsidR="004F1B98" w:rsidRPr="00F134B7" w:rsidRDefault="004F1B98" w:rsidP="00F134B7"/>
    <w:sectPr w:rsidR="004F1B98" w:rsidRPr="00F134B7" w:rsidSect="004F1B98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B0" w:rsidRDefault="003F50B0" w:rsidP="00CA0EB0">
      <w:r>
        <w:separator/>
      </w:r>
    </w:p>
  </w:endnote>
  <w:endnote w:type="continuationSeparator" w:id="0">
    <w:p w:rsidR="003F50B0" w:rsidRDefault="003F50B0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B0" w:rsidRDefault="003F50B0" w:rsidP="00CA0EB0">
      <w:r>
        <w:separator/>
      </w:r>
    </w:p>
  </w:footnote>
  <w:footnote w:type="continuationSeparator" w:id="0">
    <w:p w:rsidR="003F50B0" w:rsidRDefault="003F50B0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B6078B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B6078B">
    <w:pPr>
      <w:pStyle w:val="a3"/>
      <w:jc w:val="center"/>
    </w:pPr>
    <w:fldSimple w:instr="PAGE   \* MERGEFORMAT">
      <w:r w:rsidR="00F134B7">
        <w:rPr>
          <w:noProof/>
        </w:rPr>
        <w:t>1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2">
    <w:nsid w:val="06F061E7"/>
    <w:multiLevelType w:val="hybridMultilevel"/>
    <w:tmpl w:val="56D82572"/>
    <w:name w:val="WW8Num19"/>
    <w:lvl w:ilvl="0" w:tplc="02A02C40">
      <w:start w:val="1"/>
      <w:numFmt w:val="decimal"/>
      <w:lvlText w:val="%1."/>
      <w:lvlJc w:val="left"/>
      <w:pPr>
        <w:ind w:left="115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5A1CCE">
      <w:numFmt w:val="bullet"/>
      <w:lvlText w:val="•"/>
      <w:lvlJc w:val="left"/>
      <w:pPr>
        <w:ind w:left="1108" w:hanging="399"/>
      </w:pPr>
      <w:rPr>
        <w:lang w:val="ru-RU" w:eastAsia="en-US" w:bidi="ar-SA"/>
      </w:rPr>
    </w:lvl>
    <w:lvl w:ilvl="2" w:tplc="567C2C10">
      <w:numFmt w:val="bullet"/>
      <w:lvlText w:val="•"/>
      <w:lvlJc w:val="left"/>
      <w:pPr>
        <w:ind w:left="2097" w:hanging="399"/>
      </w:pPr>
      <w:rPr>
        <w:lang w:val="ru-RU" w:eastAsia="en-US" w:bidi="ar-SA"/>
      </w:rPr>
    </w:lvl>
    <w:lvl w:ilvl="3" w:tplc="C0C0FCC2">
      <w:numFmt w:val="bullet"/>
      <w:lvlText w:val="•"/>
      <w:lvlJc w:val="left"/>
      <w:pPr>
        <w:ind w:left="3085" w:hanging="399"/>
      </w:pPr>
      <w:rPr>
        <w:lang w:val="ru-RU" w:eastAsia="en-US" w:bidi="ar-SA"/>
      </w:rPr>
    </w:lvl>
    <w:lvl w:ilvl="4" w:tplc="2AE6143E">
      <w:numFmt w:val="bullet"/>
      <w:lvlText w:val="•"/>
      <w:lvlJc w:val="left"/>
      <w:pPr>
        <w:ind w:left="4074" w:hanging="399"/>
      </w:pPr>
      <w:rPr>
        <w:lang w:val="ru-RU" w:eastAsia="en-US" w:bidi="ar-SA"/>
      </w:rPr>
    </w:lvl>
    <w:lvl w:ilvl="5" w:tplc="FF865D28">
      <w:numFmt w:val="bullet"/>
      <w:lvlText w:val="•"/>
      <w:lvlJc w:val="left"/>
      <w:pPr>
        <w:ind w:left="5063" w:hanging="399"/>
      </w:pPr>
      <w:rPr>
        <w:lang w:val="ru-RU" w:eastAsia="en-US" w:bidi="ar-SA"/>
      </w:rPr>
    </w:lvl>
    <w:lvl w:ilvl="6" w:tplc="2070DB76">
      <w:numFmt w:val="bullet"/>
      <w:lvlText w:val="•"/>
      <w:lvlJc w:val="left"/>
      <w:pPr>
        <w:ind w:left="6051" w:hanging="399"/>
      </w:pPr>
      <w:rPr>
        <w:lang w:val="ru-RU" w:eastAsia="en-US" w:bidi="ar-SA"/>
      </w:rPr>
    </w:lvl>
    <w:lvl w:ilvl="7" w:tplc="CF2A1C70">
      <w:numFmt w:val="bullet"/>
      <w:lvlText w:val="•"/>
      <w:lvlJc w:val="left"/>
      <w:pPr>
        <w:ind w:left="7040" w:hanging="399"/>
      </w:pPr>
      <w:rPr>
        <w:lang w:val="ru-RU" w:eastAsia="en-US" w:bidi="ar-SA"/>
      </w:rPr>
    </w:lvl>
    <w:lvl w:ilvl="8" w:tplc="62ACEE80">
      <w:numFmt w:val="bullet"/>
      <w:lvlText w:val="•"/>
      <w:lvlJc w:val="left"/>
      <w:pPr>
        <w:ind w:left="8029" w:hanging="399"/>
      </w:pPr>
      <w:rPr>
        <w:lang w:val="ru-RU" w:eastAsia="en-US" w:bidi="ar-SA"/>
      </w:rPr>
    </w:lvl>
  </w:abstractNum>
  <w:abstractNum w:abstractNumId="23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836" w:hanging="720"/>
      </w:pPr>
    </w:lvl>
    <w:lvl w:ilvl="3">
      <w:start w:val="1"/>
      <w:numFmt w:val="decimal"/>
      <w:isLgl/>
      <w:lvlText w:val="%1.%2.%3.%4."/>
      <w:lvlJc w:val="left"/>
      <w:pPr>
        <w:ind w:left="2412" w:hanging="1080"/>
      </w:pPr>
    </w:lvl>
    <w:lvl w:ilvl="4">
      <w:start w:val="1"/>
      <w:numFmt w:val="decimal"/>
      <w:isLgl/>
      <w:lvlText w:val="%1.%2.%3.%4.%5."/>
      <w:lvlJc w:val="left"/>
      <w:pPr>
        <w:ind w:left="2628" w:hanging="1080"/>
      </w:pPr>
    </w:lvl>
    <w:lvl w:ilvl="5">
      <w:start w:val="1"/>
      <w:numFmt w:val="decimal"/>
      <w:isLgl/>
      <w:lvlText w:val="%1.%2.%3.%4.%5.%6."/>
      <w:lvlJc w:val="left"/>
      <w:pPr>
        <w:ind w:left="3204" w:hanging="1440"/>
      </w:pPr>
    </w:lvl>
    <w:lvl w:ilvl="6">
      <w:start w:val="1"/>
      <w:numFmt w:val="decimal"/>
      <w:isLgl/>
      <w:lvlText w:val="%1.%2.%3.%4.%5.%6.%7."/>
      <w:lvlJc w:val="left"/>
      <w:pPr>
        <w:ind w:left="3780" w:hanging="1800"/>
      </w:p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</w:lvl>
  </w:abstractNum>
  <w:abstractNum w:abstractNumId="26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B2C52"/>
    <w:multiLevelType w:val="multilevel"/>
    <w:tmpl w:val="F042CAC8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2"/>
      <w:numFmt w:val="decimal"/>
      <w:lvlText w:val="%1.%2"/>
      <w:lvlJc w:val="left"/>
      <w:pPr>
        <w:ind w:left="1660" w:hanging="525"/>
      </w:pPr>
    </w:lvl>
    <w:lvl w:ilvl="2">
      <w:start w:val="1"/>
      <w:numFmt w:val="decimal"/>
      <w:lvlText w:val="%1.%2.%3"/>
      <w:lvlJc w:val="left"/>
      <w:pPr>
        <w:ind w:left="2092" w:hanging="720"/>
      </w:pPr>
    </w:lvl>
    <w:lvl w:ilvl="3">
      <w:start w:val="1"/>
      <w:numFmt w:val="decimal"/>
      <w:lvlText w:val="%1.%2.%3.%4"/>
      <w:lvlJc w:val="left"/>
      <w:pPr>
        <w:ind w:left="3138" w:hanging="1080"/>
      </w:pPr>
    </w:lvl>
    <w:lvl w:ilvl="4">
      <w:start w:val="1"/>
      <w:numFmt w:val="decimal"/>
      <w:lvlText w:val="%1.%2.%3.%4.%5"/>
      <w:lvlJc w:val="left"/>
      <w:pPr>
        <w:ind w:left="3824" w:hanging="1080"/>
      </w:pPr>
    </w:lvl>
    <w:lvl w:ilvl="5">
      <w:start w:val="1"/>
      <w:numFmt w:val="decimal"/>
      <w:lvlText w:val="%1.%2.%3.%4.%5.%6"/>
      <w:lvlJc w:val="left"/>
      <w:pPr>
        <w:ind w:left="4870" w:hanging="1440"/>
      </w:pPr>
    </w:lvl>
    <w:lvl w:ilvl="6">
      <w:start w:val="1"/>
      <w:numFmt w:val="decimal"/>
      <w:lvlText w:val="%1.%2.%3.%4.%5.%6.%7"/>
      <w:lvlJc w:val="left"/>
      <w:pPr>
        <w:ind w:left="5556" w:hanging="1440"/>
      </w:pPr>
    </w:lvl>
    <w:lvl w:ilvl="7">
      <w:start w:val="1"/>
      <w:numFmt w:val="decimal"/>
      <w:lvlText w:val="%1.%2.%3.%4.%5.%6.%7.%8"/>
      <w:lvlJc w:val="left"/>
      <w:pPr>
        <w:ind w:left="6602" w:hanging="1800"/>
      </w:pPr>
    </w:lvl>
    <w:lvl w:ilvl="8">
      <w:start w:val="1"/>
      <w:numFmt w:val="decimal"/>
      <w:lvlText w:val="%1.%2.%3.%4.%5.%6.%7.%8.%9"/>
      <w:lvlJc w:val="left"/>
      <w:pPr>
        <w:ind w:left="76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</w:num>
  <w:num w:numId="18">
    <w:abstractNumId w:val="13"/>
  </w:num>
  <w:num w:numId="19">
    <w:abstractNumId w:val="5"/>
  </w:num>
  <w:num w:numId="20">
    <w:abstractNumId w:val="8"/>
  </w:num>
  <w:num w:numId="21">
    <w:abstractNumId w:val="18"/>
  </w:num>
  <w:num w:numId="22">
    <w:abstractNumId w:val="14"/>
  </w:num>
  <w:num w:numId="23">
    <w:abstractNumId w:val="1"/>
    <w:lvlOverride w:ilvl="0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500F6"/>
    <w:rsid w:val="000C69FA"/>
    <w:rsid w:val="001033ED"/>
    <w:rsid w:val="00173823"/>
    <w:rsid w:val="001A5E90"/>
    <w:rsid w:val="001B4D00"/>
    <w:rsid w:val="002466C4"/>
    <w:rsid w:val="00276BA2"/>
    <w:rsid w:val="00317890"/>
    <w:rsid w:val="003B4C85"/>
    <w:rsid w:val="003F50B0"/>
    <w:rsid w:val="0042794F"/>
    <w:rsid w:val="00455091"/>
    <w:rsid w:val="004F1B98"/>
    <w:rsid w:val="004F685C"/>
    <w:rsid w:val="00505ACC"/>
    <w:rsid w:val="005364FC"/>
    <w:rsid w:val="00564EF2"/>
    <w:rsid w:val="005A3D39"/>
    <w:rsid w:val="005B03C5"/>
    <w:rsid w:val="00656A95"/>
    <w:rsid w:val="0069010E"/>
    <w:rsid w:val="00691313"/>
    <w:rsid w:val="006C558E"/>
    <w:rsid w:val="006D25EF"/>
    <w:rsid w:val="006E5B7A"/>
    <w:rsid w:val="0073706A"/>
    <w:rsid w:val="007659E2"/>
    <w:rsid w:val="008076C5"/>
    <w:rsid w:val="008C494E"/>
    <w:rsid w:val="00906760"/>
    <w:rsid w:val="00955CB3"/>
    <w:rsid w:val="00AA4FBE"/>
    <w:rsid w:val="00AF062C"/>
    <w:rsid w:val="00B6078B"/>
    <w:rsid w:val="00B86EBE"/>
    <w:rsid w:val="00BF70F9"/>
    <w:rsid w:val="00C9148B"/>
    <w:rsid w:val="00CA0EB0"/>
    <w:rsid w:val="00CE7DC2"/>
    <w:rsid w:val="00D465BD"/>
    <w:rsid w:val="00DA00CD"/>
    <w:rsid w:val="00DC4C20"/>
    <w:rsid w:val="00DE1EAF"/>
    <w:rsid w:val="00E028AC"/>
    <w:rsid w:val="00E32E9B"/>
    <w:rsid w:val="00E93342"/>
    <w:rsid w:val="00E95047"/>
    <w:rsid w:val="00EB580F"/>
    <w:rsid w:val="00F134B7"/>
    <w:rsid w:val="00F67D23"/>
    <w:rsid w:val="00F84C36"/>
    <w:rsid w:val="00F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uiPriority w:val="99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5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unhideWhenUsed/>
    <w:qFormat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iPriority w:val="99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ffc">
    <w:name w:val="Body Text Indent"/>
    <w:basedOn w:val="a"/>
    <w:link w:val="affd"/>
    <w:unhideWhenUsed/>
    <w:rsid w:val="00E32E9B"/>
    <w:pPr>
      <w:spacing w:after="120"/>
      <w:ind w:left="283"/>
    </w:pPr>
    <w:rPr>
      <w:lang w:val="tt-RU"/>
    </w:rPr>
  </w:style>
  <w:style w:type="character" w:customStyle="1" w:styleId="affd">
    <w:name w:val="Основной текст с отступом Знак"/>
    <w:basedOn w:val="a0"/>
    <w:link w:val="affc"/>
    <w:rsid w:val="00E32E9B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autoRedefine/>
    <w:rsid w:val="00E32E9B"/>
    <w:pPr>
      <w:suppressAutoHyphens/>
      <w:jc w:val="both"/>
    </w:pPr>
    <w:rPr>
      <w:iCs/>
      <w:sz w:val="26"/>
      <w:szCs w:val="26"/>
    </w:rPr>
  </w:style>
  <w:style w:type="character" w:customStyle="1" w:styleId="ConsPlusNormal1">
    <w:name w:val="ConsPlusNormal1"/>
    <w:uiPriority w:val="99"/>
    <w:locked/>
    <w:rsid w:val="005364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364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uiPriority w:val="99"/>
    <w:rsid w:val="005364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955CB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55C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rsid w:val="006C5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6C558E"/>
    <w:pPr>
      <w:spacing w:before="100" w:beforeAutospacing="1" w:after="100" w:afterAutospacing="1"/>
    </w:pPr>
  </w:style>
  <w:style w:type="paragraph" w:customStyle="1" w:styleId="p2">
    <w:name w:val="p2"/>
    <w:basedOn w:val="a"/>
    <w:rsid w:val="006C558E"/>
    <w:pPr>
      <w:spacing w:before="100" w:beforeAutospacing="1" w:after="100" w:afterAutospacing="1"/>
    </w:pPr>
  </w:style>
  <w:style w:type="paragraph" w:customStyle="1" w:styleId="p3">
    <w:name w:val="p3"/>
    <w:basedOn w:val="a"/>
    <w:rsid w:val="006C558E"/>
    <w:pPr>
      <w:spacing w:before="100" w:beforeAutospacing="1" w:after="100" w:afterAutospacing="1"/>
    </w:pPr>
  </w:style>
  <w:style w:type="paragraph" w:customStyle="1" w:styleId="p4">
    <w:name w:val="p4"/>
    <w:basedOn w:val="a"/>
    <w:rsid w:val="006C558E"/>
    <w:pPr>
      <w:spacing w:before="100" w:beforeAutospacing="1" w:after="100" w:afterAutospacing="1"/>
    </w:pPr>
  </w:style>
  <w:style w:type="paragraph" w:customStyle="1" w:styleId="p5">
    <w:name w:val="p5"/>
    <w:basedOn w:val="a"/>
    <w:rsid w:val="006C558E"/>
    <w:pPr>
      <w:spacing w:before="100" w:beforeAutospacing="1" w:after="100" w:afterAutospacing="1"/>
    </w:pPr>
  </w:style>
  <w:style w:type="paragraph" w:customStyle="1" w:styleId="p6">
    <w:name w:val="p6"/>
    <w:basedOn w:val="a"/>
    <w:rsid w:val="006C558E"/>
    <w:pPr>
      <w:spacing w:before="100" w:beforeAutospacing="1" w:after="100" w:afterAutospacing="1"/>
    </w:pPr>
  </w:style>
  <w:style w:type="paragraph" w:customStyle="1" w:styleId="p8">
    <w:name w:val="p8"/>
    <w:basedOn w:val="a"/>
    <w:rsid w:val="006C558E"/>
    <w:pPr>
      <w:spacing w:before="100" w:beforeAutospacing="1" w:after="100" w:afterAutospacing="1"/>
    </w:pPr>
  </w:style>
  <w:style w:type="paragraph" w:customStyle="1" w:styleId="p10">
    <w:name w:val="p10"/>
    <w:basedOn w:val="a"/>
    <w:rsid w:val="006C558E"/>
    <w:pPr>
      <w:spacing w:before="100" w:beforeAutospacing="1" w:after="100" w:afterAutospacing="1"/>
    </w:pPr>
  </w:style>
  <w:style w:type="character" w:customStyle="1" w:styleId="s10">
    <w:name w:val="s1"/>
    <w:basedOn w:val="a0"/>
    <w:rsid w:val="006C558E"/>
  </w:style>
  <w:style w:type="character" w:customStyle="1" w:styleId="s2">
    <w:name w:val="s2"/>
    <w:basedOn w:val="a0"/>
    <w:rsid w:val="006C558E"/>
  </w:style>
  <w:style w:type="character" w:customStyle="1" w:styleId="s3">
    <w:name w:val="s3"/>
    <w:basedOn w:val="a0"/>
    <w:rsid w:val="006C5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30273D7420A01382F1E7D46E6364CB01D300FC3C74E6D47FF09E1EE03DD6523093128ED0E694794E5790C9864A5D399580A7A37CJ7U0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0273D7420A01382F1E7D46E6364CB01D300F63B74E5D47FF09E1EE03DD6523093128ED5E596264B428191894A4127949FBBA17D78J0U2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273D7420A01382F1E7D46E6364CB01D300F7357AE1D47FF09E1EE03DD6523093128ED5E29F2C1B1ACE90D50C1634969CBBA37C670919FFJ5U7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0273D7420A01382F1E7D46E6364CB01D300F7357AE1D47FF09E1EE03DD6523093128ED5E29F2C1B14CE90D50C1634969CBBA37C670919FFJ5U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73D7420A01382F1E7D46E6364CB01D300F63A75E4D47FF09E1EE03DD6523093128ED5E29F2E181ACE90D50C1634969CBBA37C670919FFJ5U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2506</Words>
  <Characters>14286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27</cp:revision>
  <dcterms:created xsi:type="dcterms:W3CDTF">2021-11-30T05:46:00Z</dcterms:created>
  <dcterms:modified xsi:type="dcterms:W3CDTF">2021-12-02T09:54:00Z</dcterms:modified>
</cp:coreProperties>
</file>