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8DD" w:rsidRDefault="008C18DD" w:rsidP="008C18DD">
      <w:pPr>
        <w:spacing w:after="0" w:line="252" w:lineRule="auto"/>
        <w:ind w:left="0" w:firstLine="0"/>
        <w:jc w:val="left"/>
        <w:rPr>
          <w:lang w:val="ru-RU"/>
        </w:rPr>
      </w:pPr>
      <w:r>
        <w:rPr>
          <w:lang w:val="ru-RU"/>
        </w:rPr>
        <w:t xml:space="preserve"> </w:t>
      </w:r>
    </w:p>
    <w:p w:rsidR="00CA5572" w:rsidRDefault="008C18DD" w:rsidP="008C18DD">
      <w:pPr>
        <w:spacing w:after="10" w:line="252" w:lineRule="auto"/>
        <w:ind w:left="0" w:firstLine="0"/>
        <w:jc w:val="left"/>
        <w:rPr>
          <w:lang w:val="ru-RU"/>
        </w:rPr>
      </w:pPr>
      <w:r>
        <w:rPr>
          <w:lang w:val="ru-RU"/>
        </w:rPr>
        <w:t xml:space="preserve"> </w:t>
      </w:r>
    </w:p>
    <w:tbl>
      <w:tblPr>
        <w:tblW w:w="9615" w:type="dxa"/>
        <w:jc w:val="center"/>
        <w:tblInd w:w="-17" w:type="dxa"/>
        <w:tblBorders>
          <w:bottom w:val="single" w:sz="4" w:space="0" w:color="auto"/>
        </w:tblBorders>
        <w:tblLayout w:type="fixed"/>
        <w:tblCellMar>
          <w:left w:w="70" w:type="dxa"/>
          <w:right w:w="70" w:type="dxa"/>
        </w:tblCellMar>
        <w:tblLook w:val="04A0"/>
      </w:tblPr>
      <w:tblGrid>
        <w:gridCol w:w="3675"/>
        <w:gridCol w:w="1985"/>
        <w:gridCol w:w="3955"/>
      </w:tblGrid>
      <w:tr w:rsidR="00CA5572" w:rsidRPr="008C18DD" w:rsidTr="0072405A">
        <w:trPr>
          <w:trHeight w:val="1275"/>
          <w:jc w:val="center"/>
        </w:trPr>
        <w:tc>
          <w:tcPr>
            <w:tcW w:w="3675" w:type="dxa"/>
            <w:tcBorders>
              <w:top w:val="nil"/>
              <w:left w:val="nil"/>
              <w:bottom w:val="triple" w:sz="4" w:space="0" w:color="auto"/>
              <w:right w:val="nil"/>
            </w:tcBorders>
          </w:tcPr>
          <w:p w:rsidR="00CA5572" w:rsidRPr="008C18DD" w:rsidRDefault="00CA5572" w:rsidP="0072405A">
            <w:pPr>
              <w:autoSpaceDE w:val="0"/>
              <w:autoSpaceDN w:val="0"/>
              <w:adjustRightInd w:val="0"/>
              <w:spacing w:line="240" w:lineRule="auto"/>
              <w:ind w:firstLine="709"/>
              <w:jc w:val="center"/>
              <w:rPr>
                <w:rFonts w:ascii="Bashkort" w:eastAsia="Lucida Sans Unicode" w:hAnsi="Bashkort"/>
                <w:b/>
                <w:kern w:val="2"/>
                <w:sz w:val="16"/>
                <w:szCs w:val="16"/>
                <w:lang w:eastAsia="en-US"/>
              </w:rPr>
            </w:pPr>
          </w:p>
          <w:p w:rsidR="00CA5572" w:rsidRPr="008C18DD" w:rsidRDefault="00CA5572" w:rsidP="0072405A">
            <w:pPr>
              <w:autoSpaceDE w:val="0"/>
              <w:autoSpaceDN w:val="0"/>
              <w:adjustRightInd w:val="0"/>
              <w:spacing w:line="240" w:lineRule="auto"/>
              <w:ind w:firstLine="709"/>
              <w:jc w:val="center"/>
              <w:rPr>
                <w:rFonts w:ascii="Bashkort" w:hAnsi="Bashkort"/>
                <w:b/>
                <w:sz w:val="16"/>
                <w:szCs w:val="16"/>
                <w:lang w:val="ru-RU"/>
              </w:rPr>
            </w:pPr>
            <w:r w:rsidRPr="008C18DD">
              <w:rPr>
                <w:rFonts w:ascii="Arial New Bash" w:hAnsi="Arial New Bash"/>
                <w:b/>
                <w:sz w:val="16"/>
                <w:szCs w:val="16"/>
                <w:lang w:val="ru-RU"/>
              </w:rPr>
              <w:t>БАШКОРТОСТАН РЕСПУБЛИКА</w:t>
            </w:r>
            <w:proofErr w:type="gramStart"/>
            <w:r w:rsidRPr="008C18DD">
              <w:rPr>
                <w:rFonts w:ascii="Arial New Bash" w:hAnsi="Arial New Bash"/>
                <w:b/>
                <w:sz w:val="16"/>
                <w:szCs w:val="16"/>
              </w:rPr>
              <w:t>h</w:t>
            </w:r>
            <w:proofErr w:type="gramEnd"/>
            <w:r w:rsidRPr="008C18DD">
              <w:rPr>
                <w:rFonts w:ascii="Arial New Bash" w:hAnsi="Arial New Bash"/>
                <w:b/>
                <w:sz w:val="16"/>
                <w:szCs w:val="16"/>
                <w:lang w:val="ru-RU"/>
              </w:rPr>
              <w:t>Ы</w:t>
            </w:r>
          </w:p>
          <w:p w:rsidR="00CA5572" w:rsidRPr="008C18DD" w:rsidRDefault="00CA5572" w:rsidP="0072405A">
            <w:pPr>
              <w:autoSpaceDE w:val="0"/>
              <w:autoSpaceDN w:val="0"/>
              <w:adjustRightInd w:val="0"/>
              <w:spacing w:line="240" w:lineRule="auto"/>
              <w:ind w:firstLine="709"/>
              <w:jc w:val="center"/>
              <w:rPr>
                <w:rFonts w:ascii="Bashkort" w:hAnsi="Bashkort"/>
                <w:b/>
                <w:sz w:val="16"/>
                <w:szCs w:val="16"/>
                <w:lang w:val="ru-RU"/>
              </w:rPr>
            </w:pPr>
          </w:p>
          <w:p w:rsidR="00CA5572" w:rsidRPr="008C18DD" w:rsidRDefault="00CA5572" w:rsidP="0072405A">
            <w:pPr>
              <w:autoSpaceDE w:val="0"/>
              <w:autoSpaceDN w:val="0"/>
              <w:adjustRightInd w:val="0"/>
              <w:spacing w:line="240" w:lineRule="auto"/>
              <w:ind w:firstLine="709"/>
              <w:jc w:val="center"/>
              <w:rPr>
                <w:rFonts w:ascii="Arial New Bash" w:hAnsi="Arial New Bash"/>
                <w:b/>
                <w:sz w:val="16"/>
                <w:szCs w:val="16"/>
                <w:lang w:val="ru-RU"/>
              </w:rPr>
            </w:pPr>
            <w:r w:rsidRPr="008C18DD">
              <w:rPr>
                <w:rFonts w:ascii="Arial New Bash" w:hAnsi="Arial New Bash"/>
                <w:b/>
                <w:sz w:val="16"/>
                <w:szCs w:val="16"/>
                <w:lang w:val="ru-RU"/>
              </w:rPr>
              <w:t xml:space="preserve">БЛАГОВЕЩЕН РАЙОНЫ МУНИЦИПАЛЬ РАЙОНЫНЫН   </w:t>
            </w:r>
            <w:r w:rsidRPr="008C18DD">
              <w:rPr>
                <w:rFonts w:ascii="Arial" w:hAnsi="Arial" w:cs="Arial"/>
                <w:b/>
                <w:sz w:val="16"/>
                <w:szCs w:val="16"/>
                <w:lang w:val="ru-RU"/>
              </w:rPr>
              <w:t xml:space="preserve">ҺЫННЫ </w:t>
            </w:r>
            <w:r w:rsidRPr="008C18DD">
              <w:rPr>
                <w:rFonts w:ascii="Arial New Bash" w:hAnsi="Arial New Bash"/>
                <w:b/>
                <w:sz w:val="16"/>
                <w:szCs w:val="16"/>
                <w:lang w:val="ru-RU"/>
              </w:rPr>
              <w:t>АУЫЛ СОВЕТЫ БИЛ</w:t>
            </w:r>
            <w:r w:rsidRPr="008C18DD">
              <w:rPr>
                <w:rFonts w:ascii="MS Mincho" w:eastAsia="MS Mincho" w:hAnsi="MS Mincho" w:cs="MS Mincho" w:hint="eastAsia"/>
                <w:b/>
                <w:sz w:val="16"/>
                <w:szCs w:val="16"/>
                <w:lang w:val="ru-RU"/>
              </w:rPr>
              <w:t>Ә</w:t>
            </w:r>
            <w:r w:rsidRPr="008C18DD">
              <w:rPr>
                <w:rFonts w:ascii="Arial New Bash" w:hAnsi="Arial New Bash"/>
                <w:b/>
                <w:sz w:val="16"/>
                <w:szCs w:val="16"/>
                <w:lang w:val="ru-RU"/>
              </w:rPr>
              <w:t>М</w:t>
            </w:r>
            <w:r w:rsidRPr="008C18DD">
              <w:rPr>
                <w:rFonts w:ascii="MS Mincho" w:eastAsia="MS Mincho" w:hAnsi="MS Mincho" w:cs="MS Mincho" w:hint="eastAsia"/>
                <w:b/>
                <w:sz w:val="16"/>
                <w:szCs w:val="16"/>
                <w:lang w:val="ru-RU"/>
              </w:rPr>
              <w:t>Ә</w:t>
            </w:r>
            <w:proofErr w:type="gramStart"/>
            <w:r w:rsidRPr="008C18DD">
              <w:rPr>
                <w:rFonts w:ascii="Arial New Bash" w:hAnsi="Arial New Bash"/>
                <w:b/>
                <w:sz w:val="16"/>
                <w:szCs w:val="16"/>
              </w:rPr>
              <w:t>h</w:t>
            </w:r>
            <w:proofErr w:type="gramEnd"/>
            <w:r w:rsidRPr="008C18DD">
              <w:rPr>
                <w:rFonts w:ascii="Arial New Bash" w:hAnsi="Arial New Bash"/>
                <w:b/>
                <w:sz w:val="16"/>
                <w:szCs w:val="16"/>
                <w:lang w:val="ru-RU"/>
              </w:rPr>
              <w:t>Е СОВЕТЫ</w:t>
            </w:r>
          </w:p>
          <w:p w:rsidR="00CA5572" w:rsidRPr="008C18DD" w:rsidRDefault="00CA5572" w:rsidP="0072405A">
            <w:pPr>
              <w:widowControl w:val="0"/>
              <w:autoSpaceDE w:val="0"/>
              <w:autoSpaceDN w:val="0"/>
              <w:adjustRightInd w:val="0"/>
              <w:spacing w:line="240" w:lineRule="auto"/>
              <w:ind w:firstLine="709"/>
              <w:jc w:val="center"/>
              <w:rPr>
                <w:rFonts w:ascii="Bashkort" w:hAnsi="Bashkort"/>
                <w:bCs/>
                <w:kern w:val="2"/>
                <w:sz w:val="16"/>
                <w:szCs w:val="16"/>
                <w:lang w:val="ru-RU" w:eastAsia="en-US"/>
              </w:rPr>
            </w:pPr>
          </w:p>
        </w:tc>
        <w:tc>
          <w:tcPr>
            <w:tcW w:w="1985" w:type="dxa"/>
            <w:tcBorders>
              <w:top w:val="nil"/>
              <w:left w:val="nil"/>
              <w:bottom w:val="triple" w:sz="4" w:space="0" w:color="auto"/>
              <w:right w:val="nil"/>
            </w:tcBorders>
            <w:vAlign w:val="center"/>
            <w:hideMark/>
          </w:tcPr>
          <w:p w:rsidR="00CA5572" w:rsidRPr="008C18DD" w:rsidRDefault="00CA5572" w:rsidP="0072405A">
            <w:pPr>
              <w:widowControl w:val="0"/>
              <w:autoSpaceDE w:val="0"/>
              <w:autoSpaceDN w:val="0"/>
              <w:adjustRightInd w:val="0"/>
              <w:spacing w:line="240" w:lineRule="auto"/>
              <w:ind w:firstLine="72"/>
              <w:rPr>
                <w:kern w:val="2"/>
                <w:sz w:val="16"/>
                <w:szCs w:val="16"/>
                <w:lang w:eastAsia="en-US"/>
              </w:rPr>
            </w:pPr>
            <w:r w:rsidRPr="008C18DD">
              <w:rPr>
                <w:rFonts w:eastAsia="Lucida Sans Unicode"/>
                <w:kern w:val="2"/>
                <w:sz w:val="16"/>
                <w:szCs w:val="16"/>
                <w:lang w:val="ru-RU" w:eastAsia="en-US"/>
              </w:rPr>
              <w:t xml:space="preserve">       </w:t>
            </w:r>
            <w:r w:rsidRPr="008C18DD">
              <w:rPr>
                <w:rFonts w:eastAsia="Lucida Sans Unicode"/>
                <w:kern w:val="2"/>
                <w:sz w:val="16"/>
                <w:szCs w:val="16"/>
                <w:lang w:eastAsia="en-US"/>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25pt" o:ole="" fillcolor="window">
                  <v:imagedata r:id="rId5" o:title=""/>
                </v:shape>
                <o:OLEObject Type="Embed" ProgID="Word.Picture.8" ShapeID="_x0000_i1025" DrawAspect="Content" ObjectID="_1699082099" r:id="rId6"/>
              </w:object>
            </w:r>
          </w:p>
        </w:tc>
        <w:tc>
          <w:tcPr>
            <w:tcW w:w="3955" w:type="dxa"/>
            <w:tcBorders>
              <w:top w:val="nil"/>
              <w:left w:val="nil"/>
              <w:bottom w:val="triple" w:sz="4" w:space="0" w:color="auto"/>
              <w:right w:val="nil"/>
            </w:tcBorders>
          </w:tcPr>
          <w:p w:rsidR="00CA5572" w:rsidRPr="008C18DD" w:rsidRDefault="00CA5572" w:rsidP="0072405A">
            <w:pPr>
              <w:keepNext/>
              <w:spacing w:before="240" w:after="60" w:line="240" w:lineRule="auto"/>
              <w:ind w:firstLine="709"/>
              <w:jc w:val="center"/>
              <w:outlineLvl w:val="2"/>
              <w:rPr>
                <w:rFonts w:ascii="Arial" w:eastAsia="Lucida Sans Unicode" w:hAnsi="Arial" w:cs="Arial"/>
                <w:b/>
                <w:bCs/>
                <w:kern w:val="2"/>
                <w:sz w:val="16"/>
                <w:szCs w:val="16"/>
                <w:lang w:val="ru-RU" w:eastAsia="en-US"/>
              </w:rPr>
            </w:pPr>
            <w:r w:rsidRPr="008C18DD">
              <w:rPr>
                <w:rFonts w:ascii="Arial" w:hAnsi="Arial" w:cs="Arial"/>
                <w:b/>
                <w:bCs/>
                <w:sz w:val="16"/>
                <w:szCs w:val="16"/>
                <w:lang w:val="ru-RU"/>
              </w:rPr>
              <w:t>РЕСПУБЛИКА  БАШКОРТОСТАН</w:t>
            </w:r>
          </w:p>
          <w:p w:rsidR="00CA5572" w:rsidRPr="008C18DD" w:rsidRDefault="00CA5572" w:rsidP="0072405A">
            <w:pPr>
              <w:keepNext/>
              <w:spacing w:before="240" w:after="60" w:line="240" w:lineRule="auto"/>
              <w:ind w:firstLine="709"/>
              <w:jc w:val="center"/>
              <w:outlineLvl w:val="2"/>
              <w:rPr>
                <w:rFonts w:ascii="Arial New Bash" w:hAnsi="Arial New Bash" w:cs="Arial"/>
                <w:b/>
                <w:bCs/>
                <w:sz w:val="16"/>
                <w:szCs w:val="16"/>
                <w:lang w:val="ru-RU"/>
              </w:rPr>
            </w:pPr>
            <w:r w:rsidRPr="008C18DD">
              <w:rPr>
                <w:rFonts w:ascii="Arial" w:hAnsi="Arial" w:cs="Arial"/>
                <w:b/>
                <w:bCs/>
                <w:sz w:val="16"/>
                <w:szCs w:val="16"/>
                <w:lang w:val="ru-RU"/>
              </w:rPr>
              <w:t xml:space="preserve">СОВЕТ СЕЛЬСКОГО ПОСЕЛЕНИЯ САННИНСКИЙ СЕЛЬСОВЕТ </w:t>
            </w:r>
            <w:r w:rsidRPr="008C18DD">
              <w:rPr>
                <w:rFonts w:ascii="Arial New Bash" w:hAnsi="Arial New Bash" w:cs="Arial"/>
                <w:b/>
                <w:bCs/>
                <w:sz w:val="16"/>
                <w:szCs w:val="16"/>
                <w:lang w:val="ru-RU"/>
              </w:rPr>
              <w:t>МУНИЦИПАЛЬНОГО РАЙОНА БЛАГОВЕЩЕНСКИЙ РАЙОН</w:t>
            </w:r>
          </w:p>
          <w:p w:rsidR="00CA5572" w:rsidRPr="008C18DD" w:rsidRDefault="00CA5572" w:rsidP="0072405A">
            <w:pPr>
              <w:autoSpaceDE w:val="0"/>
              <w:autoSpaceDN w:val="0"/>
              <w:adjustRightInd w:val="0"/>
              <w:spacing w:line="240" w:lineRule="auto"/>
              <w:ind w:firstLine="709"/>
              <w:jc w:val="center"/>
              <w:rPr>
                <w:sz w:val="16"/>
                <w:szCs w:val="16"/>
                <w:lang w:val="ru-RU"/>
              </w:rPr>
            </w:pPr>
          </w:p>
          <w:p w:rsidR="00CA5572" w:rsidRPr="008C18DD" w:rsidRDefault="00CA5572" w:rsidP="0072405A">
            <w:pPr>
              <w:widowControl w:val="0"/>
              <w:autoSpaceDE w:val="0"/>
              <w:autoSpaceDN w:val="0"/>
              <w:adjustRightInd w:val="0"/>
              <w:spacing w:line="240" w:lineRule="auto"/>
              <w:ind w:firstLine="709"/>
              <w:jc w:val="center"/>
              <w:rPr>
                <w:rFonts w:ascii="Bashkort" w:hAnsi="Bashkort"/>
                <w:kern w:val="2"/>
                <w:sz w:val="16"/>
                <w:szCs w:val="16"/>
                <w:lang w:val="ru-RU" w:eastAsia="en-US"/>
              </w:rPr>
            </w:pPr>
          </w:p>
        </w:tc>
      </w:tr>
    </w:tbl>
    <w:p w:rsidR="00CA5572" w:rsidRPr="008C18DD" w:rsidRDefault="00CA5572" w:rsidP="00CA5572">
      <w:pPr>
        <w:rPr>
          <w:b/>
          <w:kern w:val="2"/>
          <w:szCs w:val="28"/>
          <w:lang w:val="ru-RU" w:eastAsia="en-US"/>
        </w:rPr>
      </w:pPr>
      <w:r w:rsidRPr="008C18DD">
        <w:rPr>
          <w:b/>
          <w:szCs w:val="28"/>
          <w:lang w:val="ru-RU"/>
        </w:rPr>
        <w:t xml:space="preserve">     КАРАР                                                                                  РЕШЕНИЕ</w:t>
      </w:r>
    </w:p>
    <w:p w:rsidR="00CA5572" w:rsidRPr="008C18DD" w:rsidRDefault="00CA5572" w:rsidP="00CA5572">
      <w:pPr>
        <w:rPr>
          <w:szCs w:val="28"/>
          <w:lang w:val="ru-RU"/>
        </w:rPr>
      </w:pPr>
      <w:r w:rsidRPr="008C18DD">
        <w:rPr>
          <w:szCs w:val="28"/>
          <w:lang w:val="ru-RU"/>
        </w:rPr>
        <w:t xml:space="preserve">27 октябрь 2021 </w:t>
      </w:r>
      <w:proofErr w:type="spellStart"/>
      <w:r w:rsidRPr="008C18DD">
        <w:rPr>
          <w:szCs w:val="28"/>
          <w:lang w:val="ru-RU"/>
        </w:rPr>
        <w:t>й</w:t>
      </w:r>
      <w:proofErr w:type="spellEnd"/>
      <w:r w:rsidRPr="008C18DD">
        <w:rPr>
          <w:szCs w:val="28"/>
          <w:lang w:val="ru-RU"/>
        </w:rPr>
        <w:t xml:space="preserve">                                                             27 октября 2021 г.</w:t>
      </w:r>
    </w:p>
    <w:p w:rsidR="00CA5572" w:rsidRPr="00CA5572" w:rsidRDefault="00CA5572" w:rsidP="00CA5572">
      <w:pPr>
        <w:jc w:val="center"/>
        <w:rPr>
          <w:bCs/>
          <w:i/>
          <w:szCs w:val="28"/>
          <w:lang w:val="ru-RU"/>
        </w:rPr>
      </w:pPr>
      <w:r w:rsidRPr="00CA5572">
        <w:rPr>
          <w:b/>
          <w:bCs/>
          <w:szCs w:val="28"/>
          <w:lang w:val="ru-RU"/>
        </w:rPr>
        <w:t>РЕШЕНИЕ № 29-</w:t>
      </w:r>
      <w:r>
        <w:rPr>
          <w:b/>
          <w:bCs/>
          <w:szCs w:val="28"/>
          <w:lang w:val="ru-RU"/>
        </w:rPr>
        <w:t>4</w:t>
      </w:r>
    </w:p>
    <w:p w:rsidR="00CA5572" w:rsidRPr="00CA5572" w:rsidRDefault="00CA5572" w:rsidP="00CA5572">
      <w:pPr>
        <w:spacing w:after="4" w:line="252" w:lineRule="auto"/>
        <w:ind w:left="44" w:firstLine="0"/>
        <w:jc w:val="center"/>
        <w:rPr>
          <w:b/>
          <w:sz w:val="24"/>
          <w:szCs w:val="24"/>
          <w:lang w:val="ru-RU"/>
        </w:rPr>
      </w:pPr>
    </w:p>
    <w:p w:rsidR="00CA5572" w:rsidRPr="00CA5572" w:rsidRDefault="00CA5572" w:rsidP="00CA5572">
      <w:pPr>
        <w:spacing w:after="4" w:line="252" w:lineRule="auto"/>
        <w:ind w:left="44" w:firstLine="0"/>
        <w:jc w:val="center"/>
        <w:rPr>
          <w:b/>
          <w:sz w:val="24"/>
          <w:szCs w:val="24"/>
          <w:lang w:val="ru-RU"/>
        </w:rPr>
      </w:pPr>
      <w:r w:rsidRPr="00CA5572">
        <w:rPr>
          <w:b/>
          <w:sz w:val="24"/>
          <w:szCs w:val="24"/>
          <w:lang w:val="ru-RU"/>
        </w:rPr>
        <w:t xml:space="preserve">Об утверждении Положения о муниципальном лесном контроле в границах </w:t>
      </w:r>
      <w:r w:rsidRPr="00CA5572">
        <w:rPr>
          <w:b/>
          <w:bCs/>
          <w:sz w:val="24"/>
          <w:szCs w:val="24"/>
          <w:lang w:val="ru-RU"/>
        </w:rPr>
        <w:t xml:space="preserve">сельского поселения </w:t>
      </w:r>
      <w:proofErr w:type="spellStart"/>
      <w:r w:rsidRPr="00CA5572">
        <w:rPr>
          <w:b/>
          <w:bCs/>
          <w:sz w:val="24"/>
          <w:szCs w:val="24"/>
          <w:lang w:val="ru-RU"/>
        </w:rPr>
        <w:t>Саннинский</w:t>
      </w:r>
      <w:proofErr w:type="spellEnd"/>
      <w:r w:rsidRPr="00CA5572">
        <w:rPr>
          <w:b/>
          <w:bCs/>
          <w:sz w:val="24"/>
          <w:szCs w:val="24"/>
          <w:lang w:val="ru-RU"/>
        </w:rPr>
        <w:t xml:space="preserve"> сельсовет муниципального района Благовещенский район Республики Башкортостан</w:t>
      </w:r>
    </w:p>
    <w:p w:rsidR="00CA5572" w:rsidRPr="00CA5572" w:rsidRDefault="00CA5572" w:rsidP="00CA5572">
      <w:pPr>
        <w:spacing w:after="0" w:line="252" w:lineRule="auto"/>
        <w:ind w:left="568" w:firstLine="0"/>
        <w:jc w:val="left"/>
        <w:rPr>
          <w:b/>
          <w:sz w:val="24"/>
          <w:szCs w:val="24"/>
          <w:lang w:val="ru-RU"/>
        </w:rPr>
      </w:pPr>
      <w:r w:rsidRPr="00CA5572">
        <w:rPr>
          <w:b/>
          <w:sz w:val="24"/>
          <w:szCs w:val="24"/>
          <w:lang w:val="ru-RU"/>
        </w:rPr>
        <w:t xml:space="preserve"> </w:t>
      </w:r>
    </w:p>
    <w:p w:rsidR="00CA5572" w:rsidRPr="00CA5572" w:rsidRDefault="00CA5572" w:rsidP="00CA5572">
      <w:pPr>
        <w:spacing w:after="10" w:line="252" w:lineRule="auto"/>
        <w:ind w:left="568" w:firstLine="0"/>
        <w:jc w:val="left"/>
        <w:rPr>
          <w:sz w:val="24"/>
          <w:szCs w:val="24"/>
          <w:lang w:val="ru-RU"/>
        </w:rPr>
      </w:pPr>
      <w:r w:rsidRPr="00CA5572">
        <w:rPr>
          <w:b/>
          <w:sz w:val="24"/>
          <w:szCs w:val="24"/>
          <w:lang w:val="ru-RU"/>
        </w:rPr>
        <w:t xml:space="preserve"> </w:t>
      </w:r>
    </w:p>
    <w:p w:rsidR="00CA5572" w:rsidRPr="00CA5572" w:rsidRDefault="00CA5572" w:rsidP="00CA5572">
      <w:pPr>
        <w:spacing w:line="240" w:lineRule="auto"/>
        <w:ind w:left="-14" w:right="47"/>
        <w:rPr>
          <w:b/>
          <w:bCs/>
          <w:sz w:val="24"/>
          <w:szCs w:val="24"/>
          <w:lang w:val="ru-RU"/>
        </w:rPr>
      </w:pPr>
      <w:proofErr w:type="gramStart"/>
      <w:r w:rsidRPr="00CA5572">
        <w:rPr>
          <w:sz w:val="24"/>
          <w:szCs w:val="24"/>
          <w:lang w:val="ru-RU"/>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w:t>
      </w:r>
      <w:proofErr w:type="spellStart"/>
      <w:r w:rsidRPr="00CA5572">
        <w:rPr>
          <w:sz w:val="24"/>
          <w:szCs w:val="24"/>
          <w:lang w:val="ru-RU"/>
        </w:rPr>
        <w:t>Саннинский</w:t>
      </w:r>
      <w:proofErr w:type="spellEnd"/>
      <w:r w:rsidRPr="00CA5572">
        <w:rPr>
          <w:sz w:val="24"/>
          <w:szCs w:val="24"/>
          <w:lang w:val="ru-RU"/>
        </w:rPr>
        <w:t xml:space="preserve"> сельсовет муниципального района Благовещенский район Республики Башкортостан, Совет сельского поселения </w:t>
      </w:r>
      <w:proofErr w:type="spellStart"/>
      <w:r w:rsidRPr="00CA5572">
        <w:rPr>
          <w:sz w:val="24"/>
          <w:szCs w:val="24"/>
          <w:lang w:val="ru-RU"/>
        </w:rPr>
        <w:t>Саннинский</w:t>
      </w:r>
      <w:proofErr w:type="spellEnd"/>
      <w:r w:rsidRPr="00CA5572">
        <w:rPr>
          <w:sz w:val="24"/>
          <w:szCs w:val="24"/>
          <w:lang w:val="ru-RU"/>
        </w:rPr>
        <w:t xml:space="preserve"> сельсовет муниципального района Благовещенский район Республики</w:t>
      </w:r>
      <w:proofErr w:type="gramEnd"/>
      <w:r w:rsidRPr="00CA5572">
        <w:rPr>
          <w:sz w:val="24"/>
          <w:szCs w:val="24"/>
          <w:lang w:val="ru-RU"/>
        </w:rPr>
        <w:t xml:space="preserve"> Башкортостан</w:t>
      </w:r>
    </w:p>
    <w:p w:rsidR="00CA5572" w:rsidRPr="00CA5572" w:rsidRDefault="00CA5572" w:rsidP="00CA5572">
      <w:pPr>
        <w:pStyle w:val="a3"/>
        <w:rPr>
          <w:sz w:val="24"/>
          <w:szCs w:val="24"/>
        </w:rPr>
      </w:pPr>
      <w:r w:rsidRPr="00CA5572">
        <w:rPr>
          <w:b/>
          <w:bCs/>
          <w:sz w:val="24"/>
          <w:szCs w:val="24"/>
        </w:rPr>
        <w:t xml:space="preserve"> РЕШИЛ: </w:t>
      </w:r>
    </w:p>
    <w:p w:rsidR="00CA5572" w:rsidRPr="00CA5572" w:rsidRDefault="00CA5572" w:rsidP="00CA5572">
      <w:pPr>
        <w:spacing w:after="13" w:line="252" w:lineRule="auto"/>
        <w:ind w:left="710" w:firstLine="0"/>
        <w:jc w:val="left"/>
        <w:rPr>
          <w:sz w:val="24"/>
          <w:szCs w:val="24"/>
        </w:rPr>
      </w:pPr>
      <w:r w:rsidRPr="00CA5572">
        <w:rPr>
          <w:sz w:val="24"/>
          <w:szCs w:val="24"/>
        </w:rPr>
        <w:t xml:space="preserve"> </w:t>
      </w:r>
    </w:p>
    <w:p w:rsidR="00CA5572" w:rsidRPr="00CA5572" w:rsidRDefault="00CA5572" w:rsidP="00CA5572">
      <w:pPr>
        <w:numPr>
          <w:ilvl w:val="0"/>
          <w:numId w:val="2"/>
        </w:numPr>
        <w:spacing w:line="244" w:lineRule="auto"/>
        <w:rPr>
          <w:sz w:val="24"/>
          <w:szCs w:val="24"/>
          <w:lang w:val="ru-RU"/>
        </w:rPr>
      </w:pPr>
      <w:r w:rsidRPr="00CA5572">
        <w:rPr>
          <w:sz w:val="24"/>
          <w:szCs w:val="24"/>
          <w:lang w:val="ru-RU"/>
        </w:rPr>
        <w:t xml:space="preserve">Утвердить прилагаемое Положение о муниципальном лесном контроле в границах сельского поселения </w:t>
      </w:r>
      <w:proofErr w:type="spellStart"/>
      <w:r w:rsidRPr="00CA5572">
        <w:rPr>
          <w:sz w:val="24"/>
          <w:szCs w:val="24"/>
          <w:lang w:val="ru-RU"/>
        </w:rPr>
        <w:t>Саннинский</w:t>
      </w:r>
      <w:proofErr w:type="spellEnd"/>
      <w:r w:rsidRPr="00CA5572">
        <w:rPr>
          <w:sz w:val="24"/>
          <w:szCs w:val="24"/>
          <w:lang w:val="ru-RU"/>
        </w:rPr>
        <w:t xml:space="preserve"> сельсовет муниципального района Благовещенский район Республики Башкортостан. </w:t>
      </w:r>
    </w:p>
    <w:p w:rsidR="00CA5572" w:rsidRPr="00CA5572" w:rsidRDefault="00CA5572" w:rsidP="00CA5572">
      <w:pPr>
        <w:numPr>
          <w:ilvl w:val="0"/>
          <w:numId w:val="2"/>
        </w:numPr>
        <w:spacing w:line="244" w:lineRule="auto"/>
        <w:ind w:left="1" w:right="47" w:firstLine="700"/>
        <w:rPr>
          <w:sz w:val="24"/>
          <w:szCs w:val="24"/>
          <w:lang w:val="ru-RU"/>
        </w:rPr>
      </w:pPr>
      <w:r w:rsidRPr="00CA5572">
        <w:rPr>
          <w:sz w:val="24"/>
          <w:szCs w:val="24"/>
          <w:lang w:val="ru-RU"/>
        </w:rPr>
        <w:t xml:space="preserve">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лесном контроле в границах сельского поселения </w:t>
      </w:r>
      <w:proofErr w:type="spellStart"/>
      <w:r w:rsidRPr="00CA5572">
        <w:rPr>
          <w:sz w:val="24"/>
          <w:szCs w:val="24"/>
          <w:lang w:val="ru-RU"/>
        </w:rPr>
        <w:t>Саннинский</w:t>
      </w:r>
      <w:proofErr w:type="spellEnd"/>
      <w:r w:rsidRPr="00CA5572">
        <w:rPr>
          <w:sz w:val="24"/>
          <w:szCs w:val="24"/>
          <w:lang w:val="ru-RU"/>
        </w:rPr>
        <w:t xml:space="preserve"> сельсовет муниципального района Благовещенский район Республики Башкортостан.  </w:t>
      </w:r>
    </w:p>
    <w:p w:rsidR="00CA5572" w:rsidRPr="00CA5572" w:rsidRDefault="00CA5572" w:rsidP="00CA5572">
      <w:pPr>
        <w:spacing w:line="240" w:lineRule="auto"/>
        <w:ind w:left="-14" w:right="47"/>
        <w:rPr>
          <w:sz w:val="24"/>
          <w:szCs w:val="24"/>
          <w:lang w:val="ru-RU"/>
        </w:rPr>
      </w:pPr>
      <w:r w:rsidRPr="00CA5572">
        <w:rPr>
          <w:sz w:val="24"/>
          <w:szCs w:val="24"/>
          <w:lang w:val="ru-RU"/>
        </w:rPr>
        <w:t xml:space="preserve">Положения раздела 5 Положения о муниципальном лесном контроле в границах сельского поселения </w:t>
      </w:r>
      <w:proofErr w:type="spellStart"/>
      <w:r w:rsidRPr="00CA5572">
        <w:rPr>
          <w:sz w:val="24"/>
          <w:szCs w:val="24"/>
          <w:lang w:val="ru-RU"/>
        </w:rPr>
        <w:t>Саннинский</w:t>
      </w:r>
      <w:proofErr w:type="spellEnd"/>
      <w:r w:rsidRPr="00CA5572">
        <w:rPr>
          <w:sz w:val="24"/>
          <w:szCs w:val="24"/>
          <w:lang w:val="ru-RU"/>
        </w:rPr>
        <w:t xml:space="preserve"> сельсовет муниципального района Благовещенский район Республики Башкортостан</w:t>
      </w:r>
      <w:r w:rsidRPr="00CA5572">
        <w:rPr>
          <w:i/>
          <w:sz w:val="24"/>
          <w:szCs w:val="24"/>
          <w:lang w:val="ru-RU"/>
        </w:rPr>
        <w:t xml:space="preserve"> </w:t>
      </w:r>
      <w:r w:rsidRPr="00CA5572">
        <w:rPr>
          <w:sz w:val="24"/>
          <w:szCs w:val="24"/>
          <w:lang w:val="ru-RU"/>
        </w:rPr>
        <w:t xml:space="preserve">вступают в силу с 1 марта 2022 года.  </w:t>
      </w:r>
    </w:p>
    <w:p w:rsidR="00CA5572" w:rsidRPr="00CA5572" w:rsidRDefault="00CA5572" w:rsidP="00CA5572">
      <w:pPr>
        <w:spacing w:after="0" w:line="252" w:lineRule="auto"/>
        <w:ind w:left="568" w:firstLine="0"/>
        <w:jc w:val="left"/>
        <w:rPr>
          <w:sz w:val="24"/>
          <w:szCs w:val="24"/>
          <w:lang w:val="ru-RU"/>
        </w:rPr>
      </w:pPr>
      <w:r w:rsidRPr="00CA5572">
        <w:rPr>
          <w:sz w:val="24"/>
          <w:szCs w:val="24"/>
          <w:lang w:val="ru-RU"/>
        </w:rPr>
        <w:t xml:space="preserve"> </w:t>
      </w:r>
    </w:p>
    <w:p w:rsidR="00CA5572" w:rsidRPr="00CA5572" w:rsidRDefault="00CA5572" w:rsidP="00CA5572">
      <w:pPr>
        <w:spacing w:after="0" w:line="252" w:lineRule="auto"/>
        <w:ind w:left="568" w:firstLine="0"/>
        <w:jc w:val="left"/>
        <w:rPr>
          <w:sz w:val="24"/>
          <w:szCs w:val="24"/>
          <w:lang w:val="ru-RU"/>
        </w:rPr>
      </w:pPr>
    </w:p>
    <w:p w:rsidR="00CA5572" w:rsidRPr="00CA5572" w:rsidRDefault="00CA5572" w:rsidP="00CA5572">
      <w:pPr>
        <w:spacing w:line="252" w:lineRule="auto"/>
        <w:ind w:left="-14" w:right="47" w:firstLine="0"/>
        <w:rPr>
          <w:sz w:val="24"/>
          <w:szCs w:val="24"/>
          <w:lang w:val="ru-RU"/>
        </w:rPr>
      </w:pPr>
      <w:r w:rsidRPr="00CA5572">
        <w:rPr>
          <w:sz w:val="24"/>
          <w:szCs w:val="24"/>
          <w:lang w:val="ru-RU"/>
        </w:rPr>
        <w:t>Глава сельского поселения                                                            К.Ю.Леонтьев</w:t>
      </w:r>
    </w:p>
    <w:p w:rsidR="008C18DD" w:rsidRDefault="008C18DD" w:rsidP="008C18DD">
      <w:pPr>
        <w:spacing w:after="10" w:line="252" w:lineRule="auto"/>
        <w:ind w:left="0" w:firstLine="0"/>
        <w:jc w:val="left"/>
        <w:rPr>
          <w:lang w:val="ru-RU"/>
        </w:rPr>
      </w:pPr>
    </w:p>
    <w:p w:rsidR="00CA5572" w:rsidRDefault="00CA5572" w:rsidP="008C18DD">
      <w:pPr>
        <w:spacing w:after="42" w:line="242" w:lineRule="auto"/>
        <w:ind w:left="6355" w:right="46" w:hanging="10"/>
        <w:rPr>
          <w:sz w:val="24"/>
          <w:lang w:val="ru-RU"/>
        </w:rPr>
      </w:pPr>
    </w:p>
    <w:p w:rsidR="00CA5572" w:rsidRDefault="00CA5572" w:rsidP="008C18DD">
      <w:pPr>
        <w:spacing w:after="42" w:line="242" w:lineRule="auto"/>
        <w:ind w:left="6355" w:right="46" w:hanging="10"/>
        <w:rPr>
          <w:sz w:val="24"/>
          <w:lang w:val="ru-RU"/>
        </w:rPr>
      </w:pPr>
    </w:p>
    <w:p w:rsidR="00CA5572" w:rsidRDefault="00CA5572" w:rsidP="008C18DD">
      <w:pPr>
        <w:spacing w:after="42" w:line="242" w:lineRule="auto"/>
        <w:ind w:left="6355" w:right="46" w:hanging="10"/>
        <w:rPr>
          <w:sz w:val="24"/>
          <w:lang w:val="ru-RU"/>
        </w:rPr>
      </w:pPr>
    </w:p>
    <w:p w:rsidR="00CA5572" w:rsidRDefault="00CA5572" w:rsidP="008C18DD">
      <w:pPr>
        <w:spacing w:after="42" w:line="242" w:lineRule="auto"/>
        <w:ind w:left="6355" w:right="46" w:hanging="10"/>
        <w:rPr>
          <w:sz w:val="24"/>
          <w:lang w:val="ru-RU"/>
        </w:rPr>
      </w:pPr>
    </w:p>
    <w:p w:rsidR="00CA5572" w:rsidRDefault="00CA5572" w:rsidP="008C18DD">
      <w:pPr>
        <w:spacing w:after="42" w:line="242" w:lineRule="auto"/>
        <w:ind w:left="6355" w:right="46" w:hanging="10"/>
        <w:rPr>
          <w:sz w:val="24"/>
          <w:lang w:val="ru-RU"/>
        </w:rPr>
      </w:pPr>
    </w:p>
    <w:p w:rsidR="00CA5572" w:rsidRDefault="00CA5572" w:rsidP="008C18DD">
      <w:pPr>
        <w:spacing w:after="42" w:line="242" w:lineRule="auto"/>
        <w:ind w:left="6355" w:right="46" w:hanging="10"/>
        <w:rPr>
          <w:sz w:val="24"/>
          <w:lang w:val="ru-RU"/>
        </w:rPr>
      </w:pPr>
    </w:p>
    <w:p w:rsidR="008C18DD" w:rsidRDefault="008C18DD" w:rsidP="008C18DD">
      <w:pPr>
        <w:spacing w:after="42" w:line="242" w:lineRule="auto"/>
        <w:ind w:left="6355" w:right="46" w:hanging="10"/>
        <w:rPr>
          <w:sz w:val="24"/>
          <w:lang w:val="ru-RU"/>
        </w:rPr>
      </w:pPr>
      <w:r>
        <w:rPr>
          <w:sz w:val="24"/>
          <w:lang w:val="ru-RU"/>
        </w:rPr>
        <w:lastRenderedPageBreak/>
        <w:t xml:space="preserve">УТВЕРЖДЕНО </w:t>
      </w:r>
    </w:p>
    <w:p w:rsidR="008C18DD" w:rsidRPr="008C18DD" w:rsidRDefault="008C18DD" w:rsidP="008C18DD">
      <w:pPr>
        <w:spacing w:line="240" w:lineRule="auto"/>
        <w:ind w:left="4911" w:right="419" w:firstLine="212"/>
        <w:rPr>
          <w:sz w:val="24"/>
          <w:szCs w:val="24"/>
          <w:lang w:val="ru-RU"/>
        </w:rPr>
      </w:pPr>
      <w:r>
        <w:rPr>
          <w:sz w:val="24"/>
          <w:lang w:val="ru-RU"/>
        </w:rPr>
        <w:t xml:space="preserve">решением </w:t>
      </w:r>
      <w:r w:rsidRPr="008C18DD">
        <w:rPr>
          <w:sz w:val="24"/>
          <w:szCs w:val="24"/>
          <w:lang w:val="ru-RU"/>
        </w:rPr>
        <w:t xml:space="preserve">Совета сельского поселения </w:t>
      </w:r>
      <w:proofErr w:type="spellStart"/>
      <w:r w:rsidRPr="008C18DD">
        <w:rPr>
          <w:sz w:val="24"/>
          <w:szCs w:val="24"/>
          <w:lang w:val="ru-RU"/>
        </w:rPr>
        <w:t>Саннинский</w:t>
      </w:r>
      <w:proofErr w:type="spellEnd"/>
      <w:r w:rsidRPr="008C18DD">
        <w:rPr>
          <w:sz w:val="24"/>
          <w:szCs w:val="24"/>
          <w:lang w:val="ru-RU"/>
        </w:rPr>
        <w:t xml:space="preserve"> сельсовет муниципального района Благовещенский район Республики Башкортостан</w:t>
      </w:r>
    </w:p>
    <w:p w:rsidR="008C18DD" w:rsidRPr="008C18DD" w:rsidRDefault="008C18DD" w:rsidP="008C18DD">
      <w:pPr>
        <w:spacing w:line="240" w:lineRule="auto"/>
        <w:ind w:left="4911" w:right="419" w:firstLine="212"/>
        <w:rPr>
          <w:sz w:val="24"/>
          <w:szCs w:val="24"/>
          <w:lang w:val="ru-RU"/>
        </w:rPr>
      </w:pPr>
      <w:r w:rsidRPr="008C18DD">
        <w:rPr>
          <w:sz w:val="24"/>
          <w:szCs w:val="24"/>
          <w:lang w:val="ru-RU"/>
        </w:rPr>
        <w:t>от 08 октября 2021 № 30-5</w:t>
      </w:r>
    </w:p>
    <w:p w:rsidR="008C18DD" w:rsidRPr="008C18DD" w:rsidRDefault="008C18DD" w:rsidP="008C18DD">
      <w:pPr>
        <w:spacing w:after="0" w:line="240" w:lineRule="auto"/>
        <w:ind w:left="0" w:right="17" w:firstLine="0"/>
        <w:jc w:val="right"/>
        <w:rPr>
          <w:sz w:val="24"/>
          <w:szCs w:val="24"/>
          <w:lang w:val="ru-RU"/>
        </w:rPr>
      </w:pPr>
      <w:r w:rsidRPr="008C18DD">
        <w:rPr>
          <w:sz w:val="24"/>
          <w:szCs w:val="24"/>
          <w:lang w:val="ru-RU"/>
        </w:rPr>
        <w:t xml:space="preserve"> </w:t>
      </w:r>
    </w:p>
    <w:p w:rsidR="008C18DD" w:rsidRPr="008C18DD" w:rsidRDefault="008C18DD" w:rsidP="008C18DD">
      <w:pPr>
        <w:spacing w:after="90" w:line="240" w:lineRule="auto"/>
        <w:ind w:left="0" w:right="17" w:firstLine="0"/>
        <w:jc w:val="right"/>
        <w:rPr>
          <w:b/>
          <w:sz w:val="24"/>
          <w:szCs w:val="24"/>
          <w:lang w:val="ru-RU"/>
        </w:rPr>
      </w:pPr>
      <w:r w:rsidRPr="008C18DD">
        <w:rPr>
          <w:sz w:val="24"/>
          <w:szCs w:val="24"/>
          <w:lang w:val="ru-RU"/>
        </w:rPr>
        <w:t xml:space="preserve"> </w:t>
      </w:r>
    </w:p>
    <w:p w:rsidR="008C18DD" w:rsidRPr="008C18DD" w:rsidRDefault="008C18DD" w:rsidP="008C18DD">
      <w:pPr>
        <w:spacing w:after="12" w:line="240" w:lineRule="auto"/>
        <w:ind w:left="10" w:right="59" w:hanging="10"/>
        <w:jc w:val="center"/>
        <w:rPr>
          <w:b/>
          <w:sz w:val="24"/>
          <w:szCs w:val="24"/>
          <w:lang w:val="ru-RU"/>
        </w:rPr>
      </w:pPr>
      <w:r w:rsidRPr="008C18DD">
        <w:rPr>
          <w:b/>
          <w:sz w:val="24"/>
          <w:szCs w:val="24"/>
          <w:lang w:val="ru-RU"/>
        </w:rPr>
        <w:t xml:space="preserve">Положение о муниципальном лесном контроле  </w:t>
      </w:r>
    </w:p>
    <w:p w:rsidR="008C18DD" w:rsidRPr="008C18DD" w:rsidRDefault="008C18DD" w:rsidP="008C18DD">
      <w:pPr>
        <w:spacing w:after="0" w:line="240" w:lineRule="auto"/>
        <w:ind w:left="10" w:right="60" w:hanging="10"/>
        <w:jc w:val="center"/>
        <w:rPr>
          <w:sz w:val="24"/>
          <w:szCs w:val="24"/>
          <w:lang w:val="ru-RU"/>
        </w:rPr>
      </w:pPr>
      <w:r w:rsidRPr="008C18DD">
        <w:rPr>
          <w:b/>
          <w:sz w:val="24"/>
          <w:szCs w:val="24"/>
          <w:lang w:val="ru-RU"/>
        </w:rPr>
        <w:t>в границах</w:t>
      </w:r>
      <w:r w:rsidRPr="008C18DD">
        <w:rPr>
          <w:sz w:val="24"/>
          <w:szCs w:val="24"/>
          <w:lang w:val="ru-RU"/>
        </w:rPr>
        <w:t xml:space="preserve"> </w:t>
      </w:r>
      <w:r w:rsidRPr="008C18DD">
        <w:rPr>
          <w:b/>
          <w:bCs/>
          <w:sz w:val="24"/>
          <w:szCs w:val="24"/>
          <w:lang w:val="ru-RU"/>
        </w:rPr>
        <w:t xml:space="preserve">сельского поселения </w:t>
      </w:r>
      <w:proofErr w:type="spellStart"/>
      <w:r w:rsidRPr="008C18DD">
        <w:rPr>
          <w:b/>
          <w:bCs/>
          <w:sz w:val="24"/>
          <w:szCs w:val="24"/>
          <w:lang w:val="ru-RU"/>
        </w:rPr>
        <w:t>Саннинский</w:t>
      </w:r>
      <w:proofErr w:type="spellEnd"/>
      <w:r w:rsidRPr="008C18DD">
        <w:rPr>
          <w:b/>
          <w:bCs/>
          <w:sz w:val="24"/>
          <w:szCs w:val="24"/>
          <w:lang w:val="ru-RU"/>
        </w:rPr>
        <w:t xml:space="preserve"> сельсовет муниципального района Благовещенский район Республики Башкортостан</w:t>
      </w:r>
    </w:p>
    <w:p w:rsidR="008C18DD" w:rsidRPr="008C18DD" w:rsidRDefault="008C18DD" w:rsidP="008C18DD">
      <w:pPr>
        <w:pStyle w:val="1"/>
        <w:numPr>
          <w:ilvl w:val="0"/>
          <w:numId w:val="1"/>
        </w:numPr>
        <w:spacing w:after="141" w:line="240" w:lineRule="auto"/>
        <w:ind w:left="280" w:right="61" w:hanging="280"/>
        <w:rPr>
          <w:sz w:val="24"/>
          <w:szCs w:val="24"/>
        </w:rPr>
      </w:pPr>
      <w:proofErr w:type="spellStart"/>
      <w:r w:rsidRPr="008C18DD">
        <w:rPr>
          <w:sz w:val="24"/>
          <w:szCs w:val="24"/>
        </w:rPr>
        <w:t>Общие</w:t>
      </w:r>
      <w:proofErr w:type="spellEnd"/>
      <w:r w:rsidRPr="008C18DD">
        <w:rPr>
          <w:sz w:val="24"/>
          <w:szCs w:val="24"/>
        </w:rPr>
        <w:t xml:space="preserve"> </w:t>
      </w:r>
      <w:proofErr w:type="spellStart"/>
      <w:r w:rsidRPr="008C18DD">
        <w:rPr>
          <w:sz w:val="24"/>
          <w:szCs w:val="24"/>
        </w:rPr>
        <w:t>положения</w:t>
      </w:r>
      <w:proofErr w:type="spellEnd"/>
      <w:r w:rsidRPr="008C18DD">
        <w:rPr>
          <w:sz w:val="24"/>
          <w:szCs w:val="24"/>
        </w:rPr>
        <w:t xml:space="preserve"> </w:t>
      </w:r>
    </w:p>
    <w:p w:rsidR="008C18DD" w:rsidRPr="008C18DD" w:rsidRDefault="008C18DD" w:rsidP="008C18DD">
      <w:pPr>
        <w:spacing w:line="240" w:lineRule="auto"/>
        <w:ind w:left="-14" w:right="47"/>
        <w:rPr>
          <w:sz w:val="24"/>
          <w:szCs w:val="24"/>
          <w:lang w:val="ru-RU"/>
        </w:rPr>
      </w:pPr>
      <w:r w:rsidRPr="008C18DD">
        <w:rPr>
          <w:sz w:val="24"/>
          <w:szCs w:val="24"/>
          <w:lang w:val="ru-RU"/>
        </w:rPr>
        <w:t xml:space="preserve">1.1. Настоящее Положение устанавливает порядок осуществления муниципального лесного контроля в границах сельского поселения </w:t>
      </w:r>
      <w:proofErr w:type="spellStart"/>
      <w:r w:rsidRPr="008C18DD">
        <w:rPr>
          <w:sz w:val="24"/>
          <w:szCs w:val="24"/>
          <w:lang w:val="ru-RU"/>
        </w:rPr>
        <w:t>Саннинский</w:t>
      </w:r>
      <w:proofErr w:type="spellEnd"/>
      <w:r w:rsidRPr="008C18DD">
        <w:rPr>
          <w:sz w:val="24"/>
          <w:szCs w:val="24"/>
          <w:lang w:val="ru-RU"/>
        </w:rPr>
        <w:t xml:space="preserve"> сельсовет муниципального района Благовещенский район Республики Башкортостан (далее – муниципальный лесной контроль). </w:t>
      </w:r>
    </w:p>
    <w:p w:rsidR="008C18DD" w:rsidRPr="008C18DD" w:rsidRDefault="008C18DD" w:rsidP="008C18DD">
      <w:pPr>
        <w:spacing w:line="240" w:lineRule="auto"/>
        <w:ind w:left="-14" w:right="47"/>
        <w:rPr>
          <w:sz w:val="24"/>
          <w:szCs w:val="24"/>
          <w:lang w:val="ru-RU"/>
        </w:rPr>
      </w:pPr>
      <w:r w:rsidRPr="008C18DD">
        <w:rPr>
          <w:sz w:val="24"/>
          <w:szCs w:val="24"/>
          <w:lang w:val="ru-RU"/>
        </w:rPr>
        <w:t xml:space="preserve">1.2. </w:t>
      </w:r>
      <w:proofErr w:type="gramStart"/>
      <w:r w:rsidRPr="008C18DD">
        <w:rPr>
          <w:sz w:val="24"/>
          <w:szCs w:val="24"/>
          <w:lang w:val="ru-RU"/>
        </w:rPr>
        <w:t xml:space="preserve">Предметом муниципального лесного контроля является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сельского поселения </w:t>
      </w:r>
      <w:proofErr w:type="spellStart"/>
      <w:r w:rsidRPr="008C18DD">
        <w:rPr>
          <w:sz w:val="24"/>
          <w:szCs w:val="24"/>
          <w:lang w:val="ru-RU"/>
        </w:rPr>
        <w:t>Саннинский</w:t>
      </w:r>
      <w:proofErr w:type="spellEnd"/>
      <w:r w:rsidRPr="008C18DD">
        <w:rPr>
          <w:sz w:val="24"/>
          <w:szCs w:val="24"/>
          <w:lang w:val="ru-RU"/>
        </w:rPr>
        <w:t xml:space="preserve"> сельсовет муниципального района Благовещенский район Республики Башкортостан (далее</w:t>
      </w:r>
      <w:r w:rsidRPr="008C18DD">
        <w:rPr>
          <w:i/>
          <w:sz w:val="24"/>
          <w:szCs w:val="24"/>
          <w:lang w:val="ru-RU"/>
        </w:rPr>
        <w:t xml:space="preserve"> – </w:t>
      </w:r>
      <w:r w:rsidRPr="008C18DD">
        <w:rPr>
          <w:sz w:val="24"/>
          <w:szCs w:val="24"/>
          <w:lang w:val="ru-RU"/>
        </w:rPr>
        <w:t>лесные участки, находящиеся в муниципальной собственности</w:t>
      </w:r>
      <w:r w:rsidRPr="008C18DD">
        <w:rPr>
          <w:i/>
          <w:sz w:val="24"/>
          <w:szCs w:val="24"/>
          <w:lang w:val="ru-RU"/>
        </w:rPr>
        <w:t>)</w:t>
      </w:r>
      <w:r w:rsidRPr="008C18DD">
        <w:rPr>
          <w:sz w:val="24"/>
          <w:szCs w:val="24"/>
          <w:lang w:val="ru-RU"/>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w:t>
      </w:r>
      <w:proofErr w:type="gramEnd"/>
      <w:r w:rsidRPr="008C18DD">
        <w:rPr>
          <w:sz w:val="24"/>
          <w:szCs w:val="24"/>
          <w:lang w:val="ru-RU"/>
        </w:rPr>
        <w:t xml:space="preserve"> правовыми актами Российской Федерации, законами и иными нормативными правовыми актами сельского поселения </w:t>
      </w:r>
      <w:proofErr w:type="spellStart"/>
      <w:r w:rsidRPr="008C18DD">
        <w:rPr>
          <w:sz w:val="24"/>
          <w:szCs w:val="24"/>
          <w:lang w:val="ru-RU"/>
        </w:rPr>
        <w:t>Саннинский</w:t>
      </w:r>
      <w:proofErr w:type="spellEnd"/>
      <w:r w:rsidRPr="008C18DD">
        <w:rPr>
          <w:sz w:val="24"/>
          <w:szCs w:val="24"/>
          <w:lang w:val="ru-RU"/>
        </w:rPr>
        <w:t xml:space="preserve"> сельсовет муниципального района Благовещенский район Республики Башкортостан</w:t>
      </w:r>
      <w:r w:rsidRPr="008C18DD">
        <w:rPr>
          <w:i/>
          <w:sz w:val="24"/>
          <w:szCs w:val="24"/>
          <w:lang w:val="ru-RU"/>
        </w:rPr>
        <w:t xml:space="preserve"> </w:t>
      </w:r>
      <w:r w:rsidRPr="008C18DD">
        <w:rPr>
          <w:sz w:val="24"/>
          <w:szCs w:val="24"/>
          <w:lang w:val="ru-RU"/>
        </w:rPr>
        <w:t xml:space="preserve">в области использования, охраны, защиты, воспроизводства лесов и лесоразведения, в том числе в области семеноводства в отношении семян лесных растений. </w:t>
      </w:r>
    </w:p>
    <w:p w:rsidR="008C18DD" w:rsidRPr="008C18DD" w:rsidRDefault="008C18DD" w:rsidP="008C18DD">
      <w:pPr>
        <w:spacing w:after="137" w:line="240" w:lineRule="auto"/>
        <w:ind w:left="10" w:right="48" w:hanging="10"/>
        <w:jc w:val="center"/>
        <w:rPr>
          <w:i/>
          <w:sz w:val="24"/>
          <w:szCs w:val="24"/>
          <w:lang w:val="ru-RU"/>
        </w:rPr>
      </w:pPr>
      <w:r w:rsidRPr="008C18DD">
        <w:rPr>
          <w:sz w:val="24"/>
          <w:szCs w:val="24"/>
          <w:lang w:val="ru-RU"/>
        </w:rPr>
        <w:t xml:space="preserve">1.3. Муниципальный лесной контроль осуществляется администрацией </w:t>
      </w:r>
    </w:p>
    <w:p w:rsidR="008C18DD" w:rsidRPr="008C18DD" w:rsidRDefault="008C18DD" w:rsidP="008C18DD">
      <w:pPr>
        <w:spacing w:after="147" w:line="240" w:lineRule="auto"/>
        <w:ind w:left="0" w:right="420" w:firstLine="0"/>
        <w:rPr>
          <w:sz w:val="24"/>
          <w:szCs w:val="24"/>
          <w:lang w:val="ru-RU"/>
        </w:rPr>
      </w:pPr>
      <w:r w:rsidRPr="008C18DD">
        <w:rPr>
          <w:sz w:val="24"/>
          <w:szCs w:val="24"/>
          <w:lang w:val="ru-RU"/>
        </w:rPr>
        <w:t xml:space="preserve">сельского поселения </w:t>
      </w:r>
      <w:proofErr w:type="spellStart"/>
      <w:r w:rsidRPr="008C18DD">
        <w:rPr>
          <w:sz w:val="24"/>
          <w:szCs w:val="24"/>
          <w:lang w:val="ru-RU"/>
        </w:rPr>
        <w:t>Саннинский</w:t>
      </w:r>
      <w:proofErr w:type="spellEnd"/>
      <w:r w:rsidRPr="008C18DD">
        <w:rPr>
          <w:sz w:val="24"/>
          <w:szCs w:val="24"/>
          <w:lang w:val="ru-RU"/>
        </w:rPr>
        <w:t xml:space="preserve"> сельсовет муниципального района Благовещенский район Республики Башкортостан</w:t>
      </w:r>
      <w:r w:rsidRPr="008C18DD">
        <w:rPr>
          <w:i/>
          <w:sz w:val="24"/>
          <w:szCs w:val="24"/>
          <w:lang w:val="ru-RU"/>
        </w:rPr>
        <w:t xml:space="preserve"> </w:t>
      </w:r>
      <w:r w:rsidRPr="008C18DD">
        <w:rPr>
          <w:sz w:val="24"/>
          <w:szCs w:val="24"/>
          <w:lang w:val="ru-RU"/>
        </w:rPr>
        <w:t xml:space="preserve">(далее – администрация). </w:t>
      </w:r>
    </w:p>
    <w:p w:rsidR="008C18DD" w:rsidRPr="008C18DD" w:rsidRDefault="008C18DD" w:rsidP="008C18DD">
      <w:pPr>
        <w:spacing w:line="240" w:lineRule="auto"/>
        <w:ind w:left="-14" w:right="47"/>
        <w:rPr>
          <w:sz w:val="24"/>
          <w:szCs w:val="24"/>
          <w:lang w:val="ru-RU"/>
        </w:rPr>
      </w:pPr>
      <w:r w:rsidRPr="008C18DD">
        <w:rPr>
          <w:sz w:val="24"/>
          <w:szCs w:val="24"/>
          <w:lang w:val="ru-RU"/>
        </w:rPr>
        <w:t>1.4. Должностными лицами администрации, уполномоченными осуществлять муниципальный лесной контроль, являются глава сельского поселения</w:t>
      </w:r>
      <w:r w:rsidRPr="008C18DD">
        <w:rPr>
          <w:i/>
          <w:sz w:val="24"/>
          <w:szCs w:val="24"/>
          <w:lang w:val="ru-RU"/>
        </w:rPr>
        <w:t xml:space="preserve"> </w:t>
      </w:r>
      <w:r w:rsidRPr="008C18DD">
        <w:rPr>
          <w:sz w:val="24"/>
          <w:szCs w:val="24"/>
          <w:lang w:val="ru-RU"/>
        </w:rPr>
        <w:t xml:space="preserve"> (далее также – должностные лица, уполномоченные осуществлять муниципальный лесной контроль)</w:t>
      </w:r>
      <w:r w:rsidRPr="008C18DD">
        <w:rPr>
          <w:i/>
          <w:sz w:val="24"/>
          <w:szCs w:val="24"/>
          <w:lang w:val="ru-RU"/>
        </w:rPr>
        <w:t>.</w:t>
      </w:r>
      <w:r w:rsidRPr="008C18DD">
        <w:rPr>
          <w:sz w:val="24"/>
          <w:szCs w:val="24"/>
          <w:lang w:val="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 </w:t>
      </w:r>
    </w:p>
    <w:p w:rsidR="008C18DD" w:rsidRPr="008C18DD" w:rsidRDefault="008C18DD" w:rsidP="008C18DD">
      <w:pPr>
        <w:spacing w:line="240" w:lineRule="auto"/>
        <w:ind w:left="-14" w:right="47"/>
        <w:rPr>
          <w:sz w:val="24"/>
          <w:szCs w:val="24"/>
          <w:lang w:val="ru-RU"/>
        </w:rPr>
      </w:pPr>
      <w:r w:rsidRPr="008C18DD">
        <w:rPr>
          <w:sz w:val="24"/>
          <w:szCs w:val="24"/>
          <w:lang w:val="ru-RU"/>
        </w:rPr>
        <w:t xml:space="preserve">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 </w:t>
      </w:r>
    </w:p>
    <w:p w:rsidR="008C18DD" w:rsidRPr="008C18DD" w:rsidRDefault="008C18DD" w:rsidP="008C18DD">
      <w:pPr>
        <w:spacing w:line="240" w:lineRule="auto"/>
        <w:ind w:left="-14" w:right="47"/>
        <w:rPr>
          <w:sz w:val="24"/>
          <w:szCs w:val="24"/>
          <w:lang w:val="ru-RU"/>
        </w:rPr>
      </w:pPr>
      <w:r w:rsidRPr="008C18DD">
        <w:rPr>
          <w:sz w:val="24"/>
          <w:szCs w:val="24"/>
          <w:lang w:val="ru-RU"/>
        </w:rPr>
        <w:t xml:space="preserve">1.5. </w:t>
      </w:r>
      <w:proofErr w:type="gramStart"/>
      <w:r w:rsidRPr="008C18DD">
        <w:rPr>
          <w:sz w:val="24"/>
          <w:szCs w:val="24"/>
          <w:lang w:val="ru-RU"/>
        </w:rPr>
        <w:t xml:space="preserve">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8C18DD">
        <w:rPr>
          <w:sz w:val="24"/>
          <w:szCs w:val="24"/>
          <w:u w:val="single" w:color="000000"/>
          <w:lang w:val="ru-RU"/>
        </w:rPr>
        <w:t>закона</w:t>
      </w:r>
      <w:r w:rsidRPr="008C18DD">
        <w:rPr>
          <w:sz w:val="24"/>
          <w:szCs w:val="24"/>
          <w:lang w:val="ru-RU"/>
        </w:rPr>
        <w:t xml:space="preserve"> от 31.07.2020 № 248-ФЗ «О государственном контроле (надзоре) и муниципальном контроле в Российской Федерации», Лесного </w:t>
      </w:r>
      <w:r w:rsidRPr="008C18DD">
        <w:rPr>
          <w:sz w:val="24"/>
          <w:szCs w:val="24"/>
          <w:u w:val="single" w:color="000000"/>
          <w:lang w:val="ru-RU"/>
        </w:rPr>
        <w:t>кодекса</w:t>
      </w:r>
      <w:r w:rsidRPr="008C18DD">
        <w:rPr>
          <w:sz w:val="24"/>
          <w:szCs w:val="24"/>
          <w:lang w:val="ru-RU"/>
        </w:rPr>
        <w:t xml:space="preserve"> Российской Федерации, Федерального </w:t>
      </w:r>
      <w:r w:rsidRPr="008C18DD">
        <w:rPr>
          <w:sz w:val="24"/>
          <w:szCs w:val="24"/>
          <w:u w:val="single" w:color="000000"/>
          <w:lang w:val="ru-RU"/>
        </w:rPr>
        <w:t>закона</w:t>
      </w:r>
      <w:r w:rsidRPr="008C18DD">
        <w:rPr>
          <w:sz w:val="24"/>
          <w:szCs w:val="24"/>
          <w:lang w:val="ru-RU"/>
        </w:rPr>
        <w:t xml:space="preserve"> от 06.10.2003 № 131-ФЗ «Об общих принципах организации местного самоуправления в Российской Федерации», лесохозяйственного регламента, утвержденного постановлением от 25.06.2018 г. № 17 “Об утверждении</w:t>
      </w:r>
      <w:proofErr w:type="gramEnd"/>
      <w:r w:rsidRPr="008C18DD">
        <w:rPr>
          <w:sz w:val="24"/>
          <w:szCs w:val="24"/>
          <w:lang w:val="ru-RU"/>
        </w:rPr>
        <w:t xml:space="preserve"> </w:t>
      </w:r>
      <w:proofErr w:type="gramStart"/>
      <w:r w:rsidRPr="008C18DD">
        <w:rPr>
          <w:color w:val="333333"/>
          <w:sz w:val="24"/>
          <w:szCs w:val="24"/>
          <w:lang w:val="ru-RU"/>
        </w:rPr>
        <w:t>Административного регламента</w:t>
      </w:r>
      <w:r w:rsidRPr="008C18DD">
        <w:rPr>
          <w:sz w:val="24"/>
          <w:szCs w:val="24"/>
          <w:lang w:val="ru-RU"/>
        </w:rPr>
        <w:t xml:space="preserve"> по исполнению муниципальной функции </w:t>
      </w:r>
      <w:r w:rsidRPr="008C18DD">
        <w:rPr>
          <w:sz w:val="24"/>
          <w:szCs w:val="24"/>
        </w:rPr>
        <w:t> </w:t>
      </w:r>
      <w:r w:rsidRPr="008C18DD">
        <w:rPr>
          <w:sz w:val="24"/>
          <w:szCs w:val="24"/>
          <w:lang w:val="ru-RU"/>
        </w:rPr>
        <w:t xml:space="preserve">«Осуществление муниципального лесного контроля на территории сельского поселения </w:t>
      </w:r>
      <w:proofErr w:type="spellStart"/>
      <w:r w:rsidRPr="008C18DD">
        <w:rPr>
          <w:sz w:val="24"/>
          <w:szCs w:val="24"/>
          <w:lang w:val="ru-RU"/>
        </w:rPr>
        <w:t>Саннинский</w:t>
      </w:r>
      <w:proofErr w:type="spellEnd"/>
      <w:r w:rsidRPr="008C18DD">
        <w:rPr>
          <w:sz w:val="24"/>
          <w:szCs w:val="24"/>
          <w:lang w:val="ru-RU"/>
        </w:rPr>
        <w:t xml:space="preserve"> сельсовет муниципального района </w:t>
      </w:r>
      <w:r w:rsidRPr="008C18DD">
        <w:rPr>
          <w:sz w:val="24"/>
          <w:szCs w:val="24"/>
          <w:lang w:val="ru-RU"/>
        </w:rPr>
        <w:lastRenderedPageBreak/>
        <w:t>Благовещенский район Республики Башкортостан», определяющего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w:t>
      </w:r>
      <w:proofErr w:type="gramEnd"/>
      <w:r w:rsidRPr="008C18DD">
        <w:rPr>
          <w:sz w:val="24"/>
          <w:szCs w:val="24"/>
          <w:lang w:val="ru-RU"/>
        </w:rPr>
        <w:t xml:space="preserve"> в них изменений» требования </w:t>
      </w:r>
      <w:proofErr w:type="gramStart"/>
      <w:r w:rsidRPr="008C18DD">
        <w:rPr>
          <w:sz w:val="24"/>
          <w:szCs w:val="24"/>
          <w:lang w:val="ru-RU"/>
        </w:rPr>
        <w:t>к</w:t>
      </w:r>
      <w:proofErr w:type="gramEnd"/>
      <w:r w:rsidRPr="008C18DD">
        <w:rPr>
          <w:sz w:val="24"/>
          <w:szCs w:val="24"/>
          <w:lang w:val="ru-RU"/>
        </w:rPr>
        <w:t xml:space="preserve">: </w:t>
      </w:r>
    </w:p>
    <w:p w:rsidR="008C18DD" w:rsidRPr="008C18DD" w:rsidRDefault="008C18DD" w:rsidP="008C18DD">
      <w:pPr>
        <w:numPr>
          <w:ilvl w:val="0"/>
          <w:numId w:val="3"/>
        </w:numPr>
        <w:spacing w:line="240" w:lineRule="auto"/>
        <w:ind w:left="1" w:right="47" w:firstLine="700"/>
        <w:rPr>
          <w:sz w:val="24"/>
          <w:szCs w:val="24"/>
          <w:lang w:val="ru-RU"/>
        </w:rPr>
      </w:pPr>
      <w:r w:rsidRPr="008C18DD">
        <w:rPr>
          <w:sz w:val="24"/>
          <w:szCs w:val="24"/>
          <w:lang w:val="ru-RU"/>
        </w:rPr>
        <w:t xml:space="preserve">видам разрешенного использования леса, определяемым в соответствии Лесного кодекса Российской Федерации; </w:t>
      </w:r>
    </w:p>
    <w:p w:rsidR="008C18DD" w:rsidRPr="008C18DD" w:rsidRDefault="008C18DD" w:rsidP="008C18DD">
      <w:pPr>
        <w:numPr>
          <w:ilvl w:val="0"/>
          <w:numId w:val="3"/>
        </w:numPr>
        <w:spacing w:line="240" w:lineRule="auto"/>
        <w:ind w:left="1" w:right="47" w:firstLine="700"/>
        <w:rPr>
          <w:sz w:val="24"/>
          <w:szCs w:val="24"/>
          <w:lang w:val="ru-RU"/>
        </w:rPr>
      </w:pPr>
      <w:r w:rsidRPr="008C18DD">
        <w:rPr>
          <w:sz w:val="24"/>
          <w:szCs w:val="24"/>
          <w:lang w:val="ru-RU"/>
        </w:rPr>
        <w:t xml:space="preserve">возрастам рубок, расчетной лесосеке, срокам использования леса и другим параметрам его разрешенного использования; </w:t>
      </w:r>
    </w:p>
    <w:p w:rsidR="008C18DD" w:rsidRPr="008C18DD" w:rsidRDefault="008C18DD" w:rsidP="008C18DD">
      <w:pPr>
        <w:numPr>
          <w:ilvl w:val="0"/>
          <w:numId w:val="3"/>
        </w:numPr>
        <w:spacing w:line="240" w:lineRule="auto"/>
        <w:ind w:left="1" w:right="47" w:firstLine="700"/>
        <w:rPr>
          <w:sz w:val="24"/>
          <w:szCs w:val="24"/>
          <w:lang w:val="ru-RU"/>
        </w:rPr>
      </w:pPr>
      <w:r w:rsidRPr="008C18DD">
        <w:rPr>
          <w:sz w:val="24"/>
          <w:szCs w:val="24"/>
          <w:lang w:val="ru-RU"/>
        </w:rPr>
        <w:t xml:space="preserve">ограничениям использования леса в соответствии со статьей 27 Лесного кодекса Российской Федерации; </w:t>
      </w:r>
    </w:p>
    <w:p w:rsidR="008C18DD" w:rsidRPr="008C18DD" w:rsidRDefault="008C18DD" w:rsidP="008C18DD">
      <w:pPr>
        <w:numPr>
          <w:ilvl w:val="0"/>
          <w:numId w:val="3"/>
        </w:numPr>
        <w:spacing w:after="133" w:line="240" w:lineRule="auto"/>
        <w:ind w:left="1" w:right="47" w:firstLine="700"/>
        <w:rPr>
          <w:sz w:val="24"/>
          <w:szCs w:val="24"/>
        </w:rPr>
      </w:pPr>
      <w:proofErr w:type="spellStart"/>
      <w:proofErr w:type="gramStart"/>
      <w:r w:rsidRPr="008C18DD">
        <w:rPr>
          <w:sz w:val="24"/>
          <w:szCs w:val="24"/>
        </w:rPr>
        <w:t>охране</w:t>
      </w:r>
      <w:proofErr w:type="spellEnd"/>
      <w:proofErr w:type="gramEnd"/>
      <w:r w:rsidRPr="008C18DD">
        <w:rPr>
          <w:sz w:val="24"/>
          <w:szCs w:val="24"/>
        </w:rPr>
        <w:t xml:space="preserve">, </w:t>
      </w:r>
      <w:proofErr w:type="spellStart"/>
      <w:r w:rsidRPr="008C18DD">
        <w:rPr>
          <w:sz w:val="24"/>
          <w:szCs w:val="24"/>
        </w:rPr>
        <w:t>защите</w:t>
      </w:r>
      <w:proofErr w:type="spellEnd"/>
      <w:r w:rsidRPr="008C18DD">
        <w:rPr>
          <w:sz w:val="24"/>
          <w:szCs w:val="24"/>
        </w:rPr>
        <w:t xml:space="preserve">, </w:t>
      </w:r>
      <w:proofErr w:type="spellStart"/>
      <w:r w:rsidRPr="008C18DD">
        <w:rPr>
          <w:sz w:val="24"/>
          <w:szCs w:val="24"/>
        </w:rPr>
        <w:t>воспроизводству</w:t>
      </w:r>
      <w:proofErr w:type="spellEnd"/>
      <w:r w:rsidRPr="008C18DD">
        <w:rPr>
          <w:sz w:val="24"/>
          <w:szCs w:val="24"/>
        </w:rPr>
        <w:t xml:space="preserve"> </w:t>
      </w:r>
      <w:proofErr w:type="spellStart"/>
      <w:r w:rsidRPr="008C18DD">
        <w:rPr>
          <w:sz w:val="24"/>
          <w:szCs w:val="24"/>
        </w:rPr>
        <w:t>леса</w:t>
      </w:r>
      <w:proofErr w:type="spellEnd"/>
      <w:r w:rsidRPr="008C18DD">
        <w:rPr>
          <w:sz w:val="24"/>
          <w:szCs w:val="24"/>
        </w:rPr>
        <w:t xml:space="preserve">. </w:t>
      </w:r>
    </w:p>
    <w:p w:rsidR="008C18DD" w:rsidRPr="008C18DD" w:rsidRDefault="008C18DD" w:rsidP="008C18DD">
      <w:pPr>
        <w:spacing w:after="134" w:line="240" w:lineRule="auto"/>
        <w:ind w:left="720" w:right="46" w:hanging="10"/>
        <w:rPr>
          <w:color w:val="262626"/>
          <w:sz w:val="24"/>
          <w:szCs w:val="24"/>
          <w:lang w:val="ru-RU"/>
        </w:rPr>
      </w:pPr>
      <w:r w:rsidRPr="008C18DD">
        <w:rPr>
          <w:sz w:val="24"/>
          <w:szCs w:val="24"/>
          <w:lang w:val="ru-RU"/>
        </w:rPr>
        <w:t xml:space="preserve">1.6. </w:t>
      </w:r>
      <w:r w:rsidRPr="008C18DD">
        <w:rPr>
          <w:color w:val="262626"/>
          <w:sz w:val="24"/>
          <w:szCs w:val="24"/>
          <w:lang w:val="ru-RU"/>
        </w:rPr>
        <w:t xml:space="preserve">Объектами муниципального лесного контроля являются: </w:t>
      </w:r>
    </w:p>
    <w:p w:rsidR="008C18DD" w:rsidRPr="008C18DD" w:rsidRDefault="008C18DD" w:rsidP="008C18DD">
      <w:pPr>
        <w:spacing w:after="1" w:line="240" w:lineRule="auto"/>
        <w:ind w:left="-15" w:right="46" w:firstLine="709"/>
        <w:rPr>
          <w:color w:val="262626"/>
          <w:sz w:val="24"/>
          <w:szCs w:val="24"/>
          <w:lang w:val="ru-RU"/>
        </w:rPr>
      </w:pPr>
      <w:r w:rsidRPr="008C18DD">
        <w:rPr>
          <w:color w:val="262626"/>
          <w:sz w:val="24"/>
          <w:szCs w:val="24"/>
          <w:lang w:val="ru-RU"/>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8C18DD">
        <w:rPr>
          <w:sz w:val="24"/>
          <w:szCs w:val="24"/>
          <w:lang w:val="ru-RU"/>
        </w:rPr>
        <w:t>лесных участков, находящихся в муниципальной собственности,</w:t>
      </w:r>
      <w:r w:rsidRPr="008C18DD">
        <w:rPr>
          <w:color w:val="262626"/>
          <w:sz w:val="24"/>
          <w:szCs w:val="24"/>
          <w:lang w:val="ru-RU"/>
        </w:rPr>
        <w:t xml:space="preserve"> и лесоразведению в них; </w:t>
      </w:r>
    </w:p>
    <w:p w:rsidR="008C18DD" w:rsidRPr="008C18DD" w:rsidRDefault="008C18DD" w:rsidP="008C18DD">
      <w:pPr>
        <w:spacing w:after="133" w:line="240" w:lineRule="auto"/>
        <w:ind w:left="710" w:right="47" w:firstLine="0"/>
        <w:rPr>
          <w:sz w:val="24"/>
          <w:szCs w:val="24"/>
          <w:lang w:val="ru-RU"/>
        </w:rPr>
      </w:pPr>
      <w:r w:rsidRPr="008C18DD">
        <w:rPr>
          <w:color w:val="262626"/>
          <w:sz w:val="24"/>
          <w:szCs w:val="24"/>
          <w:lang w:val="ru-RU"/>
        </w:rPr>
        <w:t xml:space="preserve">б) </w:t>
      </w:r>
      <w:r w:rsidRPr="008C18DD">
        <w:rPr>
          <w:sz w:val="24"/>
          <w:szCs w:val="24"/>
          <w:lang w:val="ru-RU"/>
        </w:rPr>
        <w:t xml:space="preserve">производственные объекты: </w:t>
      </w:r>
    </w:p>
    <w:p w:rsidR="008C18DD" w:rsidRPr="008C18DD" w:rsidRDefault="008C18DD" w:rsidP="008C18DD">
      <w:pPr>
        <w:spacing w:line="240" w:lineRule="auto"/>
        <w:ind w:left="-14" w:right="47"/>
        <w:rPr>
          <w:sz w:val="24"/>
          <w:szCs w:val="24"/>
          <w:lang w:val="ru-RU"/>
        </w:rPr>
      </w:pPr>
      <w:r w:rsidRPr="008C18DD">
        <w:rPr>
          <w:sz w:val="24"/>
          <w:szCs w:val="24"/>
          <w:lang w:val="ru-RU"/>
        </w:rPr>
        <w:t xml:space="preserve">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 средства предупреждения и тушения лесных пожаров; </w:t>
      </w:r>
    </w:p>
    <w:p w:rsidR="008C18DD" w:rsidRPr="008C18DD" w:rsidRDefault="008C18DD" w:rsidP="008C18DD">
      <w:pPr>
        <w:spacing w:line="240" w:lineRule="auto"/>
        <w:ind w:left="-14" w:right="47"/>
        <w:rPr>
          <w:sz w:val="24"/>
          <w:szCs w:val="24"/>
          <w:lang w:val="ru-RU"/>
        </w:rPr>
      </w:pPr>
      <w:proofErr w:type="gramStart"/>
      <w:r w:rsidRPr="008C18DD">
        <w:rPr>
          <w:sz w:val="24"/>
          <w:szCs w:val="24"/>
          <w:lang w:val="ru-RU"/>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8C18DD">
        <w:rPr>
          <w:color w:val="262626"/>
          <w:sz w:val="24"/>
          <w:szCs w:val="24"/>
          <w:lang w:val="ru-RU"/>
        </w:rPr>
        <w:t xml:space="preserve">, к которым предъявляются обязательные требования. </w:t>
      </w:r>
      <w:proofErr w:type="gramEnd"/>
    </w:p>
    <w:p w:rsidR="008C18DD" w:rsidRPr="008C18DD" w:rsidRDefault="008C18DD" w:rsidP="008C18DD">
      <w:pPr>
        <w:spacing w:line="240" w:lineRule="auto"/>
        <w:ind w:left="-14" w:right="47"/>
        <w:rPr>
          <w:sz w:val="24"/>
          <w:szCs w:val="24"/>
          <w:lang w:val="ru-RU"/>
        </w:rPr>
      </w:pPr>
      <w:r w:rsidRPr="008C18DD">
        <w:rPr>
          <w:sz w:val="24"/>
          <w:szCs w:val="24"/>
          <w:lang w:val="ru-RU"/>
        </w:rPr>
        <w:t xml:space="preserve">1.7. При осуществлении </w:t>
      </w:r>
      <w:r w:rsidRPr="008C18DD">
        <w:rPr>
          <w:color w:val="262626"/>
          <w:sz w:val="24"/>
          <w:szCs w:val="24"/>
          <w:lang w:val="ru-RU"/>
        </w:rPr>
        <w:t>муниципального лесного контроля</w:t>
      </w:r>
      <w:r w:rsidRPr="008C18DD">
        <w:rPr>
          <w:sz w:val="24"/>
          <w:szCs w:val="24"/>
          <w:lang w:val="ru-RU"/>
        </w:rPr>
        <w:t xml:space="preserve"> система оценки и управления рисками не применяется. </w:t>
      </w:r>
    </w:p>
    <w:p w:rsidR="008C18DD" w:rsidRPr="008C18DD" w:rsidRDefault="008C18DD" w:rsidP="008C18DD">
      <w:pPr>
        <w:spacing w:after="137" w:line="240" w:lineRule="auto"/>
        <w:ind w:left="710" w:firstLine="0"/>
        <w:jc w:val="left"/>
        <w:rPr>
          <w:b/>
          <w:sz w:val="24"/>
          <w:szCs w:val="24"/>
          <w:lang w:val="ru-RU"/>
        </w:rPr>
      </w:pPr>
      <w:r w:rsidRPr="008C18DD">
        <w:rPr>
          <w:sz w:val="24"/>
          <w:szCs w:val="24"/>
          <w:lang w:val="ru-RU"/>
        </w:rPr>
        <w:t xml:space="preserve"> </w:t>
      </w:r>
    </w:p>
    <w:p w:rsidR="008C18DD" w:rsidRPr="008C18DD" w:rsidRDefault="008C18DD" w:rsidP="008C18DD">
      <w:pPr>
        <w:spacing w:after="132" w:line="240" w:lineRule="auto"/>
        <w:ind w:left="710" w:firstLine="0"/>
        <w:jc w:val="left"/>
        <w:rPr>
          <w:sz w:val="24"/>
          <w:szCs w:val="24"/>
          <w:lang w:val="ru-RU"/>
        </w:rPr>
      </w:pPr>
      <w:r w:rsidRPr="008C18DD">
        <w:rPr>
          <w:b/>
          <w:sz w:val="24"/>
          <w:szCs w:val="24"/>
          <w:lang w:val="ru-RU"/>
        </w:rPr>
        <w:t xml:space="preserve"> </w:t>
      </w:r>
    </w:p>
    <w:p w:rsidR="008C18DD" w:rsidRPr="008C18DD" w:rsidRDefault="008C18DD" w:rsidP="008C18DD">
      <w:pPr>
        <w:pStyle w:val="1"/>
        <w:numPr>
          <w:ilvl w:val="0"/>
          <w:numId w:val="1"/>
        </w:numPr>
        <w:spacing w:line="240" w:lineRule="auto"/>
        <w:ind w:left="10" w:right="0" w:hanging="10"/>
        <w:rPr>
          <w:sz w:val="24"/>
          <w:szCs w:val="24"/>
          <w:lang w:val="ru-RU"/>
        </w:rPr>
      </w:pPr>
      <w:r w:rsidRPr="008C18DD">
        <w:rPr>
          <w:sz w:val="24"/>
          <w:szCs w:val="24"/>
          <w:lang w:val="ru-RU"/>
        </w:rPr>
        <w:t>Про</w:t>
      </w:r>
      <w:r>
        <w:rPr>
          <w:sz w:val="24"/>
          <w:szCs w:val="24"/>
          <w:lang w:val="ru-RU"/>
        </w:rPr>
        <w:t xml:space="preserve">филактика рисков причинения </w:t>
      </w:r>
      <w:r w:rsidRPr="008C18DD">
        <w:rPr>
          <w:sz w:val="24"/>
          <w:szCs w:val="24"/>
          <w:lang w:val="ru-RU"/>
        </w:rPr>
        <w:t xml:space="preserve">вреда (ущерба) охраняемым законом ценностям </w:t>
      </w:r>
    </w:p>
    <w:p w:rsidR="008C18DD" w:rsidRPr="008C18DD" w:rsidRDefault="008C18DD" w:rsidP="008C18DD">
      <w:pPr>
        <w:spacing w:after="0" w:line="240" w:lineRule="auto"/>
        <w:ind w:left="9" w:firstLine="0"/>
        <w:jc w:val="center"/>
        <w:rPr>
          <w:sz w:val="24"/>
          <w:szCs w:val="24"/>
          <w:lang w:val="ru-RU"/>
        </w:rPr>
      </w:pPr>
      <w:r w:rsidRPr="008C18DD">
        <w:rPr>
          <w:b/>
          <w:sz w:val="24"/>
          <w:szCs w:val="24"/>
          <w:lang w:val="ru-RU"/>
        </w:rPr>
        <w:t xml:space="preserve"> </w:t>
      </w:r>
    </w:p>
    <w:p w:rsidR="008C18DD" w:rsidRPr="008C18DD" w:rsidRDefault="008C18DD" w:rsidP="008C18DD">
      <w:pPr>
        <w:spacing w:line="240" w:lineRule="auto"/>
        <w:ind w:left="-14" w:right="47"/>
        <w:rPr>
          <w:sz w:val="24"/>
          <w:szCs w:val="24"/>
          <w:lang w:val="ru-RU"/>
        </w:rPr>
      </w:pPr>
      <w:r w:rsidRPr="008C18DD">
        <w:rPr>
          <w:sz w:val="24"/>
          <w:szCs w:val="24"/>
          <w:lang w:val="ru-RU"/>
        </w:rPr>
        <w:t xml:space="preserve">2.1. Администрация осуществляет муниципальный лесной </w:t>
      </w:r>
      <w:proofErr w:type="gramStart"/>
      <w:r w:rsidRPr="008C18DD">
        <w:rPr>
          <w:sz w:val="24"/>
          <w:szCs w:val="24"/>
          <w:lang w:val="ru-RU"/>
        </w:rPr>
        <w:t>контроль</w:t>
      </w:r>
      <w:proofErr w:type="gramEnd"/>
      <w:r w:rsidRPr="008C18DD">
        <w:rPr>
          <w:sz w:val="24"/>
          <w:szCs w:val="24"/>
          <w:lang w:val="ru-RU"/>
        </w:rPr>
        <w:t xml:space="preserve"> в том числе посредством проведения профилактических мероприятий. </w:t>
      </w:r>
    </w:p>
    <w:p w:rsidR="008C18DD" w:rsidRPr="008C18DD" w:rsidRDefault="008C18DD" w:rsidP="008C18DD">
      <w:pPr>
        <w:spacing w:line="240" w:lineRule="auto"/>
        <w:ind w:left="-14" w:right="47"/>
        <w:rPr>
          <w:sz w:val="24"/>
          <w:szCs w:val="24"/>
          <w:lang w:val="ru-RU"/>
        </w:rPr>
      </w:pPr>
      <w:r w:rsidRPr="008C18DD">
        <w:rPr>
          <w:sz w:val="24"/>
          <w:szCs w:val="24"/>
          <w:lang w:val="ru-RU"/>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w:t>
      </w:r>
    </w:p>
    <w:p w:rsidR="008C18DD" w:rsidRPr="008C18DD" w:rsidRDefault="008C18DD" w:rsidP="008C18DD">
      <w:pPr>
        <w:spacing w:line="240" w:lineRule="auto"/>
        <w:ind w:left="-14" w:right="47"/>
        <w:rPr>
          <w:sz w:val="24"/>
          <w:szCs w:val="24"/>
          <w:lang w:val="ru-RU"/>
        </w:rPr>
      </w:pPr>
      <w:r w:rsidRPr="008C18DD">
        <w:rPr>
          <w:sz w:val="24"/>
          <w:szCs w:val="24"/>
          <w:lang w:val="ru-RU"/>
        </w:rPr>
        <w:t xml:space="preserve">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w:t>
      </w:r>
    </w:p>
    <w:p w:rsidR="008C18DD" w:rsidRPr="008C18DD" w:rsidRDefault="008C18DD" w:rsidP="008C18DD">
      <w:pPr>
        <w:spacing w:line="240" w:lineRule="auto"/>
        <w:ind w:left="-14" w:right="47"/>
        <w:rPr>
          <w:sz w:val="24"/>
          <w:szCs w:val="24"/>
          <w:lang w:val="ru-RU"/>
        </w:rPr>
      </w:pPr>
      <w:r w:rsidRPr="008C18DD">
        <w:rPr>
          <w:sz w:val="24"/>
          <w:szCs w:val="24"/>
          <w:lang w:val="ru-RU"/>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 </w:t>
      </w:r>
    </w:p>
    <w:p w:rsidR="008C18DD" w:rsidRPr="008C18DD" w:rsidRDefault="008C18DD" w:rsidP="008C18DD">
      <w:pPr>
        <w:spacing w:line="240" w:lineRule="auto"/>
        <w:ind w:left="-14" w:right="47"/>
        <w:rPr>
          <w:sz w:val="24"/>
          <w:szCs w:val="24"/>
          <w:lang w:val="ru-RU"/>
        </w:rPr>
      </w:pPr>
      <w:proofErr w:type="gramStart"/>
      <w:r w:rsidRPr="008C18DD">
        <w:rPr>
          <w:sz w:val="24"/>
          <w:szCs w:val="24"/>
          <w:lang w:val="ru-RU"/>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w:t>
      </w:r>
      <w:r w:rsidRPr="008C18DD">
        <w:rPr>
          <w:sz w:val="24"/>
          <w:szCs w:val="24"/>
          <w:lang w:val="ru-RU"/>
        </w:rPr>
        <w:lastRenderedPageBreak/>
        <w:t xml:space="preserve">(ущерба)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сельского поселения </w:t>
      </w:r>
      <w:proofErr w:type="spellStart"/>
      <w:r w:rsidRPr="008C18DD">
        <w:rPr>
          <w:sz w:val="24"/>
          <w:szCs w:val="24"/>
          <w:lang w:val="ru-RU"/>
        </w:rPr>
        <w:t>Саннинский</w:t>
      </w:r>
      <w:proofErr w:type="spellEnd"/>
      <w:r w:rsidRPr="008C18DD">
        <w:rPr>
          <w:sz w:val="24"/>
          <w:szCs w:val="24"/>
          <w:lang w:val="ru-RU"/>
        </w:rPr>
        <w:t xml:space="preserve"> сельсовет муниципального района Благовещенский район Республики Башкортостан</w:t>
      </w:r>
      <w:r w:rsidRPr="008C18DD">
        <w:rPr>
          <w:i/>
          <w:sz w:val="24"/>
          <w:szCs w:val="24"/>
          <w:lang w:val="ru-RU"/>
        </w:rPr>
        <w:t xml:space="preserve"> </w:t>
      </w:r>
      <w:r w:rsidRPr="008C18DD">
        <w:rPr>
          <w:sz w:val="24"/>
          <w:szCs w:val="24"/>
          <w:lang w:val="ru-RU"/>
        </w:rPr>
        <w:t xml:space="preserve">для принятия решения о проведении контрольных мероприятий. </w:t>
      </w:r>
      <w:proofErr w:type="gramEnd"/>
    </w:p>
    <w:p w:rsidR="008C18DD" w:rsidRPr="008C18DD" w:rsidRDefault="008C18DD" w:rsidP="008C18DD">
      <w:pPr>
        <w:spacing w:line="240" w:lineRule="auto"/>
        <w:ind w:left="-14" w:right="47"/>
        <w:rPr>
          <w:sz w:val="24"/>
          <w:szCs w:val="24"/>
          <w:lang w:val="ru-RU"/>
        </w:rPr>
      </w:pPr>
      <w:r w:rsidRPr="008C18DD">
        <w:rPr>
          <w:sz w:val="24"/>
          <w:szCs w:val="24"/>
          <w:lang w:val="ru-RU"/>
        </w:rPr>
        <w:t xml:space="preserve">2.5. При осуществлении администрацией муниципального лесного контроля могут проводиться следующие виды профилактических мероприятий: </w:t>
      </w:r>
    </w:p>
    <w:p w:rsidR="008C18DD" w:rsidRPr="008C18DD" w:rsidRDefault="008C18DD" w:rsidP="008C18DD">
      <w:pPr>
        <w:numPr>
          <w:ilvl w:val="0"/>
          <w:numId w:val="4"/>
        </w:numPr>
        <w:spacing w:after="133" w:line="240" w:lineRule="auto"/>
        <w:ind w:left="1014" w:right="47" w:hanging="304"/>
        <w:rPr>
          <w:sz w:val="24"/>
          <w:szCs w:val="24"/>
        </w:rPr>
      </w:pPr>
      <w:proofErr w:type="spellStart"/>
      <w:r w:rsidRPr="008C18DD">
        <w:rPr>
          <w:sz w:val="24"/>
          <w:szCs w:val="24"/>
        </w:rPr>
        <w:t>информирование</w:t>
      </w:r>
      <w:proofErr w:type="spellEnd"/>
      <w:r w:rsidRPr="008C18DD">
        <w:rPr>
          <w:sz w:val="24"/>
          <w:szCs w:val="24"/>
        </w:rPr>
        <w:t xml:space="preserve">; </w:t>
      </w:r>
    </w:p>
    <w:p w:rsidR="008C18DD" w:rsidRPr="008C18DD" w:rsidRDefault="008C18DD" w:rsidP="008C18DD">
      <w:pPr>
        <w:numPr>
          <w:ilvl w:val="0"/>
          <w:numId w:val="4"/>
        </w:numPr>
        <w:spacing w:after="134" w:line="240" w:lineRule="auto"/>
        <w:ind w:left="1014" w:right="47" w:hanging="304"/>
        <w:rPr>
          <w:sz w:val="24"/>
          <w:szCs w:val="24"/>
        </w:rPr>
      </w:pPr>
      <w:proofErr w:type="spellStart"/>
      <w:r w:rsidRPr="008C18DD">
        <w:rPr>
          <w:sz w:val="24"/>
          <w:szCs w:val="24"/>
        </w:rPr>
        <w:t>обобщение</w:t>
      </w:r>
      <w:proofErr w:type="spellEnd"/>
      <w:r w:rsidRPr="008C18DD">
        <w:rPr>
          <w:sz w:val="24"/>
          <w:szCs w:val="24"/>
        </w:rPr>
        <w:t xml:space="preserve"> </w:t>
      </w:r>
      <w:proofErr w:type="spellStart"/>
      <w:r w:rsidRPr="008C18DD">
        <w:rPr>
          <w:sz w:val="24"/>
          <w:szCs w:val="24"/>
        </w:rPr>
        <w:t>правоприменительной</w:t>
      </w:r>
      <w:proofErr w:type="spellEnd"/>
      <w:r w:rsidRPr="008C18DD">
        <w:rPr>
          <w:sz w:val="24"/>
          <w:szCs w:val="24"/>
        </w:rPr>
        <w:t xml:space="preserve"> </w:t>
      </w:r>
      <w:proofErr w:type="spellStart"/>
      <w:r w:rsidRPr="008C18DD">
        <w:rPr>
          <w:sz w:val="24"/>
          <w:szCs w:val="24"/>
        </w:rPr>
        <w:t>практики</w:t>
      </w:r>
      <w:proofErr w:type="spellEnd"/>
      <w:r w:rsidRPr="008C18DD">
        <w:rPr>
          <w:sz w:val="24"/>
          <w:szCs w:val="24"/>
        </w:rPr>
        <w:t xml:space="preserve">; </w:t>
      </w:r>
    </w:p>
    <w:p w:rsidR="008C18DD" w:rsidRPr="008C18DD" w:rsidRDefault="008C18DD" w:rsidP="008C18DD">
      <w:pPr>
        <w:numPr>
          <w:ilvl w:val="0"/>
          <w:numId w:val="4"/>
        </w:numPr>
        <w:spacing w:after="132" w:line="240" w:lineRule="auto"/>
        <w:ind w:left="1014" w:right="47" w:hanging="304"/>
        <w:rPr>
          <w:sz w:val="24"/>
          <w:szCs w:val="24"/>
        </w:rPr>
      </w:pPr>
      <w:proofErr w:type="spellStart"/>
      <w:r w:rsidRPr="008C18DD">
        <w:rPr>
          <w:sz w:val="24"/>
          <w:szCs w:val="24"/>
        </w:rPr>
        <w:t>объявление</w:t>
      </w:r>
      <w:proofErr w:type="spellEnd"/>
      <w:r w:rsidRPr="008C18DD">
        <w:rPr>
          <w:sz w:val="24"/>
          <w:szCs w:val="24"/>
        </w:rPr>
        <w:t xml:space="preserve"> </w:t>
      </w:r>
      <w:proofErr w:type="spellStart"/>
      <w:r w:rsidRPr="008C18DD">
        <w:rPr>
          <w:sz w:val="24"/>
          <w:szCs w:val="24"/>
        </w:rPr>
        <w:t>предостережений</w:t>
      </w:r>
      <w:proofErr w:type="spellEnd"/>
      <w:r w:rsidRPr="008C18DD">
        <w:rPr>
          <w:sz w:val="24"/>
          <w:szCs w:val="24"/>
        </w:rPr>
        <w:t xml:space="preserve">; </w:t>
      </w:r>
    </w:p>
    <w:p w:rsidR="008C18DD" w:rsidRPr="008C18DD" w:rsidRDefault="008C18DD" w:rsidP="008C18DD">
      <w:pPr>
        <w:numPr>
          <w:ilvl w:val="0"/>
          <w:numId w:val="4"/>
        </w:numPr>
        <w:spacing w:after="151" w:line="240" w:lineRule="auto"/>
        <w:ind w:left="1014" w:right="47" w:hanging="304"/>
        <w:rPr>
          <w:sz w:val="24"/>
          <w:szCs w:val="24"/>
        </w:rPr>
      </w:pPr>
      <w:proofErr w:type="spellStart"/>
      <w:r w:rsidRPr="008C18DD">
        <w:rPr>
          <w:sz w:val="24"/>
          <w:szCs w:val="24"/>
        </w:rPr>
        <w:t>консультирование</w:t>
      </w:r>
      <w:proofErr w:type="spellEnd"/>
      <w:r w:rsidRPr="008C18DD">
        <w:rPr>
          <w:sz w:val="24"/>
          <w:szCs w:val="24"/>
        </w:rPr>
        <w:t xml:space="preserve">; </w:t>
      </w:r>
    </w:p>
    <w:p w:rsidR="008C18DD" w:rsidRPr="008C18DD" w:rsidRDefault="008C18DD" w:rsidP="008C18DD">
      <w:pPr>
        <w:numPr>
          <w:ilvl w:val="0"/>
          <w:numId w:val="4"/>
        </w:numPr>
        <w:spacing w:line="240" w:lineRule="auto"/>
        <w:ind w:left="1014" w:right="47" w:hanging="304"/>
        <w:rPr>
          <w:sz w:val="24"/>
          <w:szCs w:val="24"/>
        </w:rPr>
      </w:pPr>
      <w:proofErr w:type="spellStart"/>
      <w:proofErr w:type="gramStart"/>
      <w:r w:rsidRPr="008C18DD">
        <w:rPr>
          <w:sz w:val="24"/>
          <w:szCs w:val="24"/>
        </w:rPr>
        <w:t>профилактический</w:t>
      </w:r>
      <w:proofErr w:type="spellEnd"/>
      <w:proofErr w:type="gramEnd"/>
      <w:r w:rsidRPr="008C18DD">
        <w:rPr>
          <w:sz w:val="24"/>
          <w:szCs w:val="24"/>
        </w:rPr>
        <w:t xml:space="preserve"> </w:t>
      </w:r>
      <w:proofErr w:type="spellStart"/>
      <w:r w:rsidRPr="008C18DD">
        <w:rPr>
          <w:sz w:val="24"/>
          <w:szCs w:val="24"/>
        </w:rPr>
        <w:t>визит</w:t>
      </w:r>
      <w:proofErr w:type="spellEnd"/>
      <w:r w:rsidRPr="008C18DD">
        <w:rPr>
          <w:sz w:val="24"/>
          <w:szCs w:val="24"/>
        </w:rPr>
        <w:t xml:space="preserve">. </w:t>
      </w:r>
    </w:p>
    <w:p w:rsidR="008C18DD" w:rsidRPr="008C18DD" w:rsidRDefault="008C18DD" w:rsidP="008C18DD">
      <w:pPr>
        <w:spacing w:line="240" w:lineRule="auto"/>
        <w:ind w:left="-14" w:right="47"/>
        <w:rPr>
          <w:sz w:val="24"/>
          <w:szCs w:val="24"/>
          <w:lang w:val="ru-RU"/>
        </w:rPr>
      </w:pPr>
      <w:r w:rsidRPr="008C18DD">
        <w:rPr>
          <w:sz w:val="24"/>
          <w:szCs w:val="24"/>
          <w:lang w:val="ru-RU"/>
        </w:rPr>
        <w:t xml:space="preserve">2.6. </w:t>
      </w:r>
      <w:proofErr w:type="gramStart"/>
      <w:r w:rsidRPr="008C18DD">
        <w:rPr>
          <w:sz w:val="24"/>
          <w:szCs w:val="24"/>
          <w:lang w:val="ru-RU"/>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8C18DD">
        <w:rPr>
          <w:rFonts w:eastAsia="Arial"/>
          <w:sz w:val="24"/>
          <w:szCs w:val="24"/>
          <w:vertAlign w:val="superscript"/>
          <w:lang w:val="ru-RU"/>
        </w:rPr>
        <w:t>5</w:t>
      </w:r>
      <w:r w:rsidRPr="008C18DD">
        <w:rPr>
          <w:sz w:val="24"/>
          <w:szCs w:val="24"/>
          <w:lang w:val="ru-RU"/>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w:t>
      </w:r>
      <w:proofErr w:type="gramEnd"/>
      <w:r w:rsidRPr="008C18DD">
        <w:rPr>
          <w:sz w:val="24"/>
          <w:szCs w:val="24"/>
          <w:lang w:val="ru-RU"/>
        </w:rPr>
        <w:t xml:space="preserve"> в иных формах. </w:t>
      </w:r>
    </w:p>
    <w:p w:rsidR="008C18DD" w:rsidRPr="008C18DD" w:rsidRDefault="008C18DD" w:rsidP="008C18DD">
      <w:pPr>
        <w:spacing w:line="240" w:lineRule="auto"/>
        <w:ind w:left="-14" w:right="47"/>
        <w:rPr>
          <w:sz w:val="24"/>
          <w:szCs w:val="24"/>
          <w:lang w:val="ru-RU"/>
        </w:rPr>
      </w:pPr>
      <w:r w:rsidRPr="008C18DD">
        <w:rPr>
          <w:sz w:val="24"/>
          <w:szCs w:val="24"/>
          <w:lang w:val="ru-RU"/>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Федерального закона от 31.07.2020 № 248-ФЗ «О государственном контроле (надзоре) и муниципальном контроле в Российской Федерации». </w:t>
      </w:r>
    </w:p>
    <w:p w:rsidR="008C18DD" w:rsidRPr="008C18DD" w:rsidRDefault="008C18DD" w:rsidP="008C18DD">
      <w:pPr>
        <w:spacing w:after="137" w:line="240" w:lineRule="auto"/>
        <w:ind w:left="11" w:right="45" w:hanging="11"/>
        <w:rPr>
          <w:sz w:val="24"/>
          <w:szCs w:val="24"/>
          <w:lang w:val="ru-RU"/>
        </w:rPr>
      </w:pPr>
      <w:r w:rsidRPr="008C18DD">
        <w:rPr>
          <w:sz w:val="24"/>
          <w:szCs w:val="24"/>
          <w:lang w:val="ru-RU"/>
        </w:rPr>
        <w:t xml:space="preserve">Администрация также вправе информировать население сельского поселения </w:t>
      </w:r>
      <w:proofErr w:type="spellStart"/>
      <w:r w:rsidRPr="008C18DD">
        <w:rPr>
          <w:sz w:val="24"/>
          <w:szCs w:val="24"/>
          <w:lang w:val="ru-RU"/>
        </w:rPr>
        <w:t>Саннинский</w:t>
      </w:r>
      <w:proofErr w:type="spellEnd"/>
      <w:r w:rsidRPr="008C18DD">
        <w:rPr>
          <w:sz w:val="24"/>
          <w:szCs w:val="24"/>
          <w:lang w:val="ru-RU"/>
        </w:rPr>
        <w:t xml:space="preserve"> сельсовет муниципального района Благовещенский район Республики Башкортостан</w:t>
      </w:r>
      <w:r w:rsidRPr="008C18DD">
        <w:rPr>
          <w:i/>
          <w:sz w:val="24"/>
          <w:szCs w:val="24"/>
          <w:lang w:val="ru-RU"/>
        </w:rPr>
        <w:t xml:space="preserve"> </w:t>
      </w:r>
      <w:r w:rsidRPr="008C18DD">
        <w:rPr>
          <w:sz w:val="24"/>
          <w:szCs w:val="24"/>
          <w:lang w:val="ru-RU"/>
        </w:rPr>
        <w:t xml:space="preserve">на собраниях и конференциях граждан об обязательных требованиях, предъявляемых к объектам контроля. </w:t>
      </w:r>
    </w:p>
    <w:p w:rsidR="008C18DD" w:rsidRPr="008C18DD" w:rsidRDefault="008C18DD" w:rsidP="008C18DD">
      <w:pPr>
        <w:spacing w:line="240" w:lineRule="auto"/>
        <w:ind w:left="-14" w:right="47"/>
        <w:rPr>
          <w:sz w:val="24"/>
          <w:szCs w:val="24"/>
          <w:lang w:val="ru-RU"/>
        </w:rPr>
      </w:pPr>
      <w:r w:rsidRPr="008C18DD">
        <w:rPr>
          <w:sz w:val="24"/>
          <w:szCs w:val="24"/>
          <w:lang w:val="ru-RU"/>
        </w:rPr>
        <w:t xml:space="preserve">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w:t>
      </w:r>
    </w:p>
    <w:p w:rsidR="008C18DD" w:rsidRPr="008C18DD" w:rsidRDefault="008C18DD" w:rsidP="008C18DD">
      <w:pPr>
        <w:spacing w:line="240" w:lineRule="auto"/>
        <w:ind w:left="-14" w:right="47"/>
        <w:rPr>
          <w:sz w:val="24"/>
          <w:szCs w:val="24"/>
          <w:lang w:val="ru-RU"/>
        </w:rPr>
      </w:pPr>
      <w:r w:rsidRPr="008C18DD">
        <w:rPr>
          <w:sz w:val="24"/>
          <w:szCs w:val="24"/>
          <w:lang w:val="ru-RU"/>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Pr="008C18DD">
        <w:rPr>
          <w:i/>
          <w:sz w:val="24"/>
          <w:szCs w:val="24"/>
          <w:lang w:val="ru-RU"/>
        </w:rPr>
        <w:t xml:space="preserve"> </w:t>
      </w:r>
      <w:r w:rsidRPr="008C18DD">
        <w:rPr>
          <w:sz w:val="24"/>
          <w:szCs w:val="24"/>
          <w:lang w:val="ru-RU"/>
        </w:rPr>
        <w:t xml:space="preserve">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 </w:t>
      </w:r>
    </w:p>
    <w:p w:rsidR="008C18DD" w:rsidRPr="008C18DD" w:rsidRDefault="008C18DD" w:rsidP="008C18DD">
      <w:pPr>
        <w:spacing w:line="240" w:lineRule="auto"/>
        <w:ind w:left="-14" w:right="47"/>
        <w:rPr>
          <w:sz w:val="24"/>
          <w:szCs w:val="24"/>
          <w:lang w:val="ru-RU"/>
        </w:rPr>
      </w:pPr>
      <w:r w:rsidRPr="008C18DD">
        <w:rPr>
          <w:sz w:val="24"/>
          <w:szCs w:val="24"/>
          <w:lang w:val="ru-RU"/>
        </w:rPr>
        <w:t xml:space="preserve">2.8. </w:t>
      </w:r>
      <w:proofErr w:type="gramStart"/>
      <w:r w:rsidRPr="008C18DD">
        <w:rPr>
          <w:sz w:val="24"/>
          <w:szCs w:val="24"/>
          <w:lang w:val="ru-RU"/>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(далее – предостережение)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8C18DD">
        <w:rPr>
          <w:sz w:val="24"/>
          <w:szCs w:val="24"/>
          <w:lang w:val="ru-RU"/>
        </w:rPr>
        <w:t xml:space="preserve"> (ущерба) охраняемым законом ценностям. Предостережения объявляются </w:t>
      </w:r>
    </w:p>
    <w:p w:rsidR="008C18DD" w:rsidRPr="008C18DD" w:rsidRDefault="008C18DD" w:rsidP="008C18DD">
      <w:pPr>
        <w:spacing w:line="240" w:lineRule="auto"/>
        <w:ind w:left="-14" w:right="47" w:firstLine="0"/>
        <w:rPr>
          <w:sz w:val="24"/>
          <w:szCs w:val="24"/>
          <w:lang w:val="ru-RU"/>
        </w:rPr>
      </w:pPr>
      <w:r w:rsidRPr="008C18DD">
        <w:rPr>
          <w:sz w:val="24"/>
          <w:szCs w:val="24"/>
          <w:lang w:val="ru-RU"/>
        </w:rPr>
        <w:t xml:space="preserve">(подписываются) главой (заместителем главы) сельского поселения </w:t>
      </w:r>
      <w:proofErr w:type="spellStart"/>
      <w:r w:rsidRPr="008C18DD">
        <w:rPr>
          <w:sz w:val="24"/>
          <w:szCs w:val="24"/>
          <w:lang w:val="ru-RU"/>
        </w:rPr>
        <w:t>Саннинский</w:t>
      </w:r>
      <w:proofErr w:type="spellEnd"/>
      <w:r w:rsidRPr="008C18DD">
        <w:rPr>
          <w:sz w:val="24"/>
          <w:szCs w:val="24"/>
          <w:lang w:val="ru-RU"/>
        </w:rPr>
        <w:t xml:space="preserve"> сельсовет муниципального района Благовещенский район Республики Башкортостан</w:t>
      </w:r>
      <w:r w:rsidRPr="008C18DD">
        <w:rPr>
          <w:i/>
          <w:sz w:val="24"/>
          <w:szCs w:val="24"/>
          <w:lang w:val="ru-RU"/>
        </w:rPr>
        <w:t xml:space="preserve"> </w:t>
      </w:r>
      <w:r w:rsidRPr="008C18DD">
        <w:rPr>
          <w:sz w:val="24"/>
          <w:szCs w:val="24"/>
          <w:lang w:val="ru-RU"/>
        </w:rPr>
        <w:t xml:space="preserve">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 </w:t>
      </w:r>
    </w:p>
    <w:p w:rsidR="008C18DD" w:rsidRPr="008C18DD" w:rsidRDefault="008C18DD" w:rsidP="008C18DD">
      <w:pPr>
        <w:spacing w:line="240" w:lineRule="auto"/>
        <w:ind w:left="-14" w:right="47"/>
        <w:rPr>
          <w:sz w:val="24"/>
          <w:szCs w:val="24"/>
          <w:lang w:val="ru-RU"/>
        </w:rPr>
      </w:pPr>
      <w:r w:rsidRPr="008C18DD">
        <w:rPr>
          <w:sz w:val="24"/>
          <w:szCs w:val="24"/>
          <w:lang w:val="ru-RU"/>
        </w:rPr>
        <w:lastRenderedPageBreak/>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8C18DD" w:rsidRPr="008C18DD" w:rsidRDefault="008C18DD" w:rsidP="008C18DD">
      <w:pPr>
        <w:spacing w:line="240" w:lineRule="auto"/>
        <w:ind w:left="-14" w:right="47"/>
        <w:rPr>
          <w:sz w:val="24"/>
          <w:szCs w:val="24"/>
          <w:lang w:val="ru-RU"/>
        </w:rPr>
      </w:pPr>
      <w:r w:rsidRPr="008C18DD">
        <w:rPr>
          <w:sz w:val="24"/>
          <w:szCs w:val="24"/>
          <w:lang w:val="ru-RU"/>
        </w:rPr>
        <w:t xml:space="preserve">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 </w:t>
      </w:r>
    </w:p>
    <w:p w:rsidR="008C18DD" w:rsidRPr="008C18DD" w:rsidRDefault="008C18DD" w:rsidP="008C18DD">
      <w:pPr>
        <w:spacing w:line="240" w:lineRule="auto"/>
        <w:ind w:left="-14" w:right="47"/>
        <w:rPr>
          <w:sz w:val="24"/>
          <w:szCs w:val="24"/>
          <w:lang w:val="ru-RU"/>
        </w:rPr>
      </w:pPr>
      <w:r w:rsidRPr="008C18DD">
        <w:rPr>
          <w:sz w:val="24"/>
          <w:szCs w:val="24"/>
          <w:lang w:val="ru-RU"/>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r w:rsidRPr="008C18DD">
        <w:rPr>
          <w:rFonts w:eastAsia="Arial"/>
          <w:sz w:val="24"/>
          <w:szCs w:val="24"/>
          <w:lang w:val="ru-RU"/>
        </w:rPr>
        <w:t xml:space="preserve"> </w:t>
      </w:r>
    </w:p>
    <w:p w:rsidR="008C18DD" w:rsidRPr="008C18DD" w:rsidRDefault="008C18DD" w:rsidP="008C18DD">
      <w:pPr>
        <w:spacing w:after="28" w:line="240" w:lineRule="auto"/>
        <w:ind w:left="-14" w:right="47"/>
        <w:rPr>
          <w:rFonts w:eastAsia="Calibri"/>
          <w:sz w:val="24"/>
          <w:szCs w:val="24"/>
          <w:lang w:val="ru-RU"/>
        </w:rPr>
      </w:pPr>
      <w:r w:rsidRPr="008C18DD">
        <w:rPr>
          <w:sz w:val="24"/>
          <w:szCs w:val="24"/>
          <w:lang w:val="ru-RU"/>
        </w:rPr>
        <w:t xml:space="preserve">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w:t>
      </w:r>
      <w:proofErr w:type="spellStart"/>
      <w:r w:rsidRPr="008C18DD">
        <w:rPr>
          <w:sz w:val="24"/>
          <w:szCs w:val="24"/>
          <w:lang w:val="ru-RU"/>
        </w:rPr>
        <w:t>видео-конференц-связи</w:t>
      </w:r>
      <w:proofErr w:type="spellEnd"/>
      <w:r w:rsidRPr="008C18DD">
        <w:rPr>
          <w:sz w:val="24"/>
          <w:szCs w:val="24"/>
          <w:lang w:val="ru-RU"/>
        </w:rPr>
        <w:t xml:space="preserve">, на личном приеме либо в ходе проведения профилактических мероприятий, контрольных мероприятий и не должно превышать 15 минут. </w:t>
      </w:r>
    </w:p>
    <w:p w:rsidR="008C18DD" w:rsidRPr="008C18DD" w:rsidRDefault="008C18DD" w:rsidP="008C18DD">
      <w:pPr>
        <w:tabs>
          <w:tab w:val="center" w:pos="1194"/>
          <w:tab w:val="center" w:pos="2330"/>
          <w:tab w:val="center" w:pos="3478"/>
          <w:tab w:val="center" w:pos="4939"/>
          <w:tab w:val="center" w:pos="6306"/>
          <w:tab w:val="center" w:pos="7846"/>
          <w:tab w:val="right" w:pos="9842"/>
        </w:tabs>
        <w:spacing w:after="137" w:line="240" w:lineRule="auto"/>
        <w:ind w:left="0" w:firstLine="0"/>
        <w:jc w:val="left"/>
        <w:rPr>
          <w:i/>
          <w:sz w:val="24"/>
          <w:szCs w:val="24"/>
          <w:lang w:val="ru-RU"/>
        </w:rPr>
      </w:pPr>
      <w:r w:rsidRPr="008C18DD">
        <w:rPr>
          <w:rFonts w:eastAsia="Calibri"/>
          <w:sz w:val="24"/>
          <w:szCs w:val="24"/>
          <w:lang w:val="ru-RU"/>
        </w:rPr>
        <w:tab/>
      </w:r>
      <w:r w:rsidRPr="008C18DD">
        <w:rPr>
          <w:sz w:val="24"/>
          <w:szCs w:val="24"/>
          <w:lang w:val="ru-RU"/>
        </w:rPr>
        <w:t xml:space="preserve">Личный </w:t>
      </w:r>
      <w:r w:rsidRPr="008C18DD">
        <w:rPr>
          <w:sz w:val="24"/>
          <w:szCs w:val="24"/>
          <w:lang w:val="ru-RU"/>
        </w:rPr>
        <w:tab/>
        <w:t xml:space="preserve">прием </w:t>
      </w:r>
      <w:r w:rsidRPr="008C18DD">
        <w:rPr>
          <w:sz w:val="24"/>
          <w:szCs w:val="24"/>
          <w:lang w:val="ru-RU"/>
        </w:rPr>
        <w:tab/>
        <w:t xml:space="preserve">граждан </w:t>
      </w:r>
      <w:r w:rsidRPr="008C18DD">
        <w:rPr>
          <w:sz w:val="24"/>
          <w:szCs w:val="24"/>
          <w:lang w:val="ru-RU"/>
        </w:rPr>
        <w:tab/>
        <w:t xml:space="preserve">проводится </w:t>
      </w:r>
      <w:r w:rsidRPr="008C18DD">
        <w:rPr>
          <w:sz w:val="24"/>
          <w:szCs w:val="24"/>
          <w:lang w:val="ru-RU"/>
        </w:rPr>
        <w:tab/>
        <w:t xml:space="preserve">главой </w:t>
      </w:r>
      <w:r w:rsidRPr="008C18DD">
        <w:rPr>
          <w:sz w:val="24"/>
          <w:szCs w:val="24"/>
          <w:lang w:val="ru-RU"/>
        </w:rPr>
        <w:tab/>
        <w:t xml:space="preserve">(заместителем </w:t>
      </w:r>
      <w:r w:rsidRPr="008C18DD">
        <w:rPr>
          <w:sz w:val="24"/>
          <w:szCs w:val="24"/>
          <w:lang w:val="ru-RU"/>
        </w:rPr>
        <w:tab/>
        <w:t xml:space="preserve">главы) </w:t>
      </w:r>
    </w:p>
    <w:p w:rsidR="008C18DD" w:rsidRPr="008C18DD" w:rsidRDefault="008C18DD" w:rsidP="008C18DD">
      <w:pPr>
        <w:spacing w:line="240" w:lineRule="auto"/>
        <w:ind w:left="-14" w:right="47" w:firstLine="0"/>
        <w:rPr>
          <w:sz w:val="24"/>
          <w:szCs w:val="24"/>
          <w:lang w:val="ru-RU"/>
        </w:rPr>
      </w:pPr>
      <w:r w:rsidRPr="008C18DD">
        <w:rPr>
          <w:sz w:val="24"/>
          <w:szCs w:val="24"/>
          <w:lang w:val="ru-RU"/>
        </w:rPr>
        <w:t xml:space="preserve">сельского поселения </w:t>
      </w:r>
      <w:proofErr w:type="spellStart"/>
      <w:r w:rsidRPr="008C18DD">
        <w:rPr>
          <w:sz w:val="24"/>
          <w:szCs w:val="24"/>
          <w:lang w:val="ru-RU"/>
        </w:rPr>
        <w:t>Саннинский</w:t>
      </w:r>
      <w:proofErr w:type="spellEnd"/>
      <w:r w:rsidRPr="008C18DD">
        <w:rPr>
          <w:sz w:val="24"/>
          <w:szCs w:val="24"/>
          <w:lang w:val="ru-RU"/>
        </w:rPr>
        <w:t xml:space="preserve"> сельсовет муниципального района Благовещенский район Республики Башкортостан</w:t>
      </w:r>
      <w:r w:rsidRPr="008C18DD">
        <w:rPr>
          <w:i/>
          <w:sz w:val="24"/>
          <w:szCs w:val="24"/>
          <w:lang w:val="ru-RU"/>
        </w:rPr>
        <w:t xml:space="preserve"> </w:t>
      </w:r>
      <w:r w:rsidRPr="008C18DD">
        <w:rPr>
          <w:sz w:val="24"/>
          <w:szCs w:val="24"/>
          <w:lang w:val="ru-RU"/>
        </w:rPr>
        <w:t xml:space="preserve">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 </w:t>
      </w:r>
    </w:p>
    <w:p w:rsidR="008C18DD" w:rsidRPr="008C18DD" w:rsidRDefault="008C18DD" w:rsidP="008C18DD">
      <w:pPr>
        <w:spacing w:line="240" w:lineRule="auto"/>
        <w:ind w:left="-14" w:right="47"/>
        <w:rPr>
          <w:sz w:val="24"/>
          <w:szCs w:val="24"/>
          <w:lang w:val="ru-RU"/>
        </w:rPr>
      </w:pPr>
      <w:r w:rsidRPr="008C18DD">
        <w:rPr>
          <w:sz w:val="24"/>
          <w:szCs w:val="24"/>
          <w:lang w:val="ru-RU"/>
        </w:rPr>
        <w:t xml:space="preserve">Консультирование осуществляется в устной или письменной форме по следующим вопросам: </w:t>
      </w:r>
    </w:p>
    <w:p w:rsidR="008C18DD" w:rsidRPr="008C18DD" w:rsidRDefault="008C18DD" w:rsidP="008C18DD">
      <w:pPr>
        <w:numPr>
          <w:ilvl w:val="0"/>
          <w:numId w:val="5"/>
        </w:numPr>
        <w:spacing w:after="134" w:line="240" w:lineRule="auto"/>
        <w:ind w:left="1" w:right="47" w:firstLine="700"/>
        <w:rPr>
          <w:sz w:val="24"/>
          <w:szCs w:val="24"/>
          <w:lang w:val="ru-RU"/>
        </w:rPr>
      </w:pPr>
      <w:r w:rsidRPr="008C18DD">
        <w:rPr>
          <w:sz w:val="24"/>
          <w:szCs w:val="24"/>
          <w:lang w:val="ru-RU"/>
        </w:rPr>
        <w:t xml:space="preserve">организация и осуществление муниципального лесного контроля; </w:t>
      </w:r>
    </w:p>
    <w:p w:rsidR="008C18DD" w:rsidRPr="008C18DD" w:rsidRDefault="008C18DD" w:rsidP="008C18DD">
      <w:pPr>
        <w:numPr>
          <w:ilvl w:val="0"/>
          <w:numId w:val="5"/>
        </w:numPr>
        <w:spacing w:line="240" w:lineRule="auto"/>
        <w:ind w:left="1" w:right="47" w:firstLine="700"/>
        <w:rPr>
          <w:sz w:val="24"/>
          <w:szCs w:val="24"/>
          <w:lang w:val="ru-RU"/>
        </w:rPr>
      </w:pPr>
      <w:r w:rsidRPr="008C18DD">
        <w:rPr>
          <w:sz w:val="24"/>
          <w:szCs w:val="24"/>
          <w:lang w:val="ru-RU"/>
        </w:rPr>
        <w:t xml:space="preserve">порядок осуществления контрольных мероприятий, установленных настоящим Положением;  </w:t>
      </w:r>
    </w:p>
    <w:p w:rsidR="008C18DD" w:rsidRPr="008C18DD" w:rsidRDefault="008C18DD" w:rsidP="008C18DD">
      <w:pPr>
        <w:numPr>
          <w:ilvl w:val="0"/>
          <w:numId w:val="5"/>
        </w:numPr>
        <w:spacing w:line="240" w:lineRule="auto"/>
        <w:ind w:left="1" w:right="47" w:firstLine="700"/>
        <w:rPr>
          <w:sz w:val="24"/>
          <w:szCs w:val="24"/>
          <w:lang w:val="ru-RU"/>
        </w:rPr>
      </w:pPr>
      <w:r w:rsidRPr="008C18DD">
        <w:rPr>
          <w:sz w:val="24"/>
          <w:szCs w:val="24"/>
          <w:lang w:val="ru-RU"/>
        </w:rPr>
        <w:t xml:space="preserve">порядок обжалования действий (бездействия) должностных лиц, уполномоченных осуществлять муниципальный лесной контроль; </w:t>
      </w:r>
    </w:p>
    <w:p w:rsidR="008C18DD" w:rsidRPr="008C18DD" w:rsidRDefault="008C18DD" w:rsidP="008C18DD">
      <w:pPr>
        <w:numPr>
          <w:ilvl w:val="0"/>
          <w:numId w:val="5"/>
        </w:numPr>
        <w:spacing w:line="240" w:lineRule="auto"/>
        <w:ind w:left="1" w:right="47" w:firstLine="700"/>
        <w:rPr>
          <w:sz w:val="24"/>
          <w:szCs w:val="24"/>
          <w:lang w:val="ru-RU"/>
        </w:rPr>
      </w:pPr>
      <w:r w:rsidRPr="008C18DD">
        <w:rPr>
          <w:sz w:val="24"/>
          <w:szCs w:val="24"/>
          <w:lang w:val="ru-RU"/>
        </w:rPr>
        <w:t xml:space="preserve">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 </w:t>
      </w:r>
    </w:p>
    <w:p w:rsidR="008C18DD" w:rsidRPr="008C18DD" w:rsidRDefault="008C18DD" w:rsidP="008C18DD">
      <w:pPr>
        <w:spacing w:line="240" w:lineRule="auto"/>
        <w:ind w:left="-14" w:right="47"/>
        <w:rPr>
          <w:sz w:val="24"/>
          <w:szCs w:val="24"/>
          <w:lang w:val="ru-RU"/>
        </w:rPr>
      </w:pPr>
      <w:r w:rsidRPr="008C18DD">
        <w:rPr>
          <w:sz w:val="24"/>
          <w:szCs w:val="24"/>
          <w:lang w:val="ru-RU"/>
        </w:rPr>
        <w:t xml:space="preserve">Консультирование контролируемых лиц в устной форме может осуществляться также на собраниях и конференциях граждан. </w:t>
      </w:r>
    </w:p>
    <w:p w:rsidR="008C18DD" w:rsidRPr="008C18DD" w:rsidRDefault="008C18DD" w:rsidP="008C18DD">
      <w:pPr>
        <w:spacing w:after="29" w:line="240" w:lineRule="auto"/>
        <w:ind w:left="-14" w:right="47"/>
        <w:rPr>
          <w:sz w:val="24"/>
          <w:szCs w:val="24"/>
          <w:lang w:val="ru-RU"/>
        </w:rPr>
      </w:pPr>
      <w:r w:rsidRPr="008C18DD">
        <w:rPr>
          <w:sz w:val="24"/>
          <w:szCs w:val="24"/>
          <w:lang w:val="ru-RU"/>
        </w:rPr>
        <w:t xml:space="preserve">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 </w:t>
      </w:r>
    </w:p>
    <w:p w:rsidR="008C18DD" w:rsidRPr="008C18DD" w:rsidRDefault="008C18DD" w:rsidP="008C18DD">
      <w:pPr>
        <w:numPr>
          <w:ilvl w:val="0"/>
          <w:numId w:val="6"/>
        </w:numPr>
        <w:spacing w:after="137" w:line="240" w:lineRule="auto"/>
        <w:ind w:left="1" w:right="47" w:firstLine="700"/>
        <w:rPr>
          <w:sz w:val="24"/>
          <w:szCs w:val="24"/>
          <w:lang w:val="ru-RU"/>
        </w:rPr>
      </w:pPr>
      <w:r w:rsidRPr="008C18DD">
        <w:rPr>
          <w:sz w:val="24"/>
          <w:szCs w:val="24"/>
          <w:lang w:val="ru-RU"/>
        </w:rPr>
        <w:t xml:space="preserve">контролируемым </w:t>
      </w:r>
      <w:r w:rsidRPr="008C18DD">
        <w:rPr>
          <w:sz w:val="24"/>
          <w:szCs w:val="24"/>
          <w:lang w:val="ru-RU"/>
        </w:rPr>
        <w:tab/>
        <w:t xml:space="preserve">лицом </w:t>
      </w:r>
      <w:r w:rsidRPr="008C18DD">
        <w:rPr>
          <w:sz w:val="24"/>
          <w:szCs w:val="24"/>
          <w:lang w:val="ru-RU"/>
        </w:rPr>
        <w:tab/>
        <w:t xml:space="preserve">представлен </w:t>
      </w:r>
      <w:r w:rsidRPr="008C18DD">
        <w:rPr>
          <w:sz w:val="24"/>
          <w:szCs w:val="24"/>
          <w:lang w:val="ru-RU"/>
        </w:rPr>
        <w:tab/>
        <w:t xml:space="preserve">письменный </w:t>
      </w:r>
      <w:r w:rsidRPr="008C18DD">
        <w:rPr>
          <w:sz w:val="24"/>
          <w:szCs w:val="24"/>
          <w:lang w:val="ru-RU"/>
        </w:rPr>
        <w:tab/>
        <w:t xml:space="preserve">запрос </w:t>
      </w:r>
      <w:r w:rsidRPr="008C18DD">
        <w:rPr>
          <w:sz w:val="24"/>
          <w:szCs w:val="24"/>
          <w:lang w:val="ru-RU"/>
        </w:rPr>
        <w:tab/>
        <w:t xml:space="preserve">о </w:t>
      </w:r>
    </w:p>
    <w:p w:rsidR="008C18DD" w:rsidRPr="008C18DD" w:rsidRDefault="008C18DD" w:rsidP="008C18DD">
      <w:pPr>
        <w:spacing w:after="134" w:line="240" w:lineRule="auto"/>
        <w:ind w:left="-14" w:right="47" w:firstLine="0"/>
        <w:rPr>
          <w:sz w:val="24"/>
          <w:szCs w:val="24"/>
          <w:lang w:val="ru-RU"/>
        </w:rPr>
      </w:pPr>
      <w:proofErr w:type="gramStart"/>
      <w:r w:rsidRPr="008C18DD">
        <w:rPr>
          <w:sz w:val="24"/>
          <w:szCs w:val="24"/>
          <w:lang w:val="ru-RU"/>
        </w:rPr>
        <w:t>представлении</w:t>
      </w:r>
      <w:proofErr w:type="gramEnd"/>
      <w:r w:rsidRPr="008C18DD">
        <w:rPr>
          <w:sz w:val="24"/>
          <w:szCs w:val="24"/>
          <w:lang w:val="ru-RU"/>
        </w:rPr>
        <w:t xml:space="preserve"> письменного ответа по вопросам консультирования; </w:t>
      </w:r>
    </w:p>
    <w:p w:rsidR="008C18DD" w:rsidRPr="008C18DD" w:rsidRDefault="008C18DD" w:rsidP="008C18DD">
      <w:pPr>
        <w:numPr>
          <w:ilvl w:val="0"/>
          <w:numId w:val="6"/>
        </w:numPr>
        <w:spacing w:line="240" w:lineRule="auto"/>
        <w:ind w:left="1" w:right="47" w:firstLine="700"/>
        <w:rPr>
          <w:sz w:val="24"/>
          <w:szCs w:val="24"/>
          <w:lang w:val="ru-RU"/>
        </w:rPr>
      </w:pPr>
      <w:r w:rsidRPr="008C18DD">
        <w:rPr>
          <w:sz w:val="24"/>
          <w:szCs w:val="24"/>
          <w:lang w:val="ru-RU"/>
        </w:rPr>
        <w:t xml:space="preserve">за время консультирования предоставить в устной форме ответ на поставленные вопросы невозможно; </w:t>
      </w:r>
    </w:p>
    <w:p w:rsidR="008C18DD" w:rsidRPr="008C18DD" w:rsidRDefault="008C18DD" w:rsidP="008C18DD">
      <w:pPr>
        <w:numPr>
          <w:ilvl w:val="0"/>
          <w:numId w:val="6"/>
        </w:numPr>
        <w:spacing w:line="240" w:lineRule="auto"/>
        <w:ind w:left="1" w:right="47" w:firstLine="700"/>
        <w:rPr>
          <w:sz w:val="24"/>
          <w:szCs w:val="24"/>
          <w:lang w:val="ru-RU"/>
        </w:rPr>
      </w:pPr>
      <w:r w:rsidRPr="008C18DD">
        <w:rPr>
          <w:sz w:val="24"/>
          <w:szCs w:val="24"/>
          <w:lang w:val="ru-RU"/>
        </w:rPr>
        <w:t xml:space="preserve">ответ на поставленные вопросы требует дополнительного запроса сведений. </w:t>
      </w:r>
    </w:p>
    <w:p w:rsidR="008C18DD" w:rsidRPr="008C18DD" w:rsidRDefault="008C18DD" w:rsidP="008C18DD">
      <w:pPr>
        <w:spacing w:line="240" w:lineRule="auto"/>
        <w:ind w:left="-14" w:right="47"/>
        <w:rPr>
          <w:sz w:val="24"/>
          <w:szCs w:val="24"/>
          <w:lang w:val="ru-RU"/>
        </w:rPr>
      </w:pPr>
      <w:r w:rsidRPr="008C18DD">
        <w:rPr>
          <w:sz w:val="24"/>
          <w:szCs w:val="24"/>
          <w:lang w:val="ru-RU"/>
        </w:rPr>
        <w:t xml:space="preserve">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 </w:t>
      </w:r>
    </w:p>
    <w:p w:rsidR="008C18DD" w:rsidRPr="008C18DD" w:rsidRDefault="008C18DD" w:rsidP="008C18DD">
      <w:pPr>
        <w:spacing w:line="240" w:lineRule="auto"/>
        <w:ind w:left="-14" w:right="47"/>
        <w:rPr>
          <w:sz w:val="24"/>
          <w:szCs w:val="24"/>
          <w:lang w:val="ru-RU"/>
        </w:rPr>
      </w:pPr>
      <w:r w:rsidRPr="008C18DD">
        <w:rPr>
          <w:sz w:val="24"/>
          <w:szCs w:val="24"/>
          <w:lang w:val="ru-RU"/>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w:t>
      </w:r>
      <w:r w:rsidRPr="008C18DD">
        <w:rPr>
          <w:sz w:val="24"/>
          <w:szCs w:val="24"/>
          <w:lang w:val="ru-RU"/>
        </w:rPr>
        <w:lastRenderedPageBreak/>
        <w:t xml:space="preserve">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 </w:t>
      </w:r>
    </w:p>
    <w:p w:rsidR="008C18DD" w:rsidRPr="008C18DD" w:rsidRDefault="008C18DD" w:rsidP="008C18DD">
      <w:pPr>
        <w:spacing w:line="240" w:lineRule="auto"/>
        <w:ind w:left="-14" w:right="47"/>
        <w:rPr>
          <w:sz w:val="24"/>
          <w:szCs w:val="24"/>
          <w:lang w:val="ru-RU"/>
        </w:rPr>
      </w:pPr>
      <w:r w:rsidRPr="008C18DD">
        <w:rPr>
          <w:sz w:val="24"/>
          <w:szCs w:val="24"/>
          <w:lang w:val="ru-RU"/>
        </w:rPr>
        <w:t xml:space="preserve">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 </w:t>
      </w:r>
    </w:p>
    <w:p w:rsidR="008C18DD" w:rsidRPr="008C18DD" w:rsidRDefault="008C18DD" w:rsidP="008C18DD">
      <w:pPr>
        <w:spacing w:line="240" w:lineRule="auto"/>
        <w:ind w:left="-14" w:right="47"/>
        <w:rPr>
          <w:sz w:val="24"/>
          <w:szCs w:val="24"/>
          <w:lang w:val="ru-RU"/>
        </w:rPr>
      </w:pPr>
      <w:r w:rsidRPr="008C18DD">
        <w:rPr>
          <w:sz w:val="24"/>
          <w:szCs w:val="24"/>
          <w:lang w:val="ru-RU"/>
        </w:rPr>
        <w:t xml:space="preserve">Должностными лицами, уполномоченными осуществлять муниципальный лесной контроль, ведется журнал учета консультирований. </w:t>
      </w:r>
    </w:p>
    <w:p w:rsidR="008C18DD" w:rsidRPr="008C18DD" w:rsidRDefault="008C18DD" w:rsidP="008C18DD">
      <w:pPr>
        <w:spacing w:line="240" w:lineRule="auto"/>
        <w:ind w:left="-14" w:right="47"/>
        <w:rPr>
          <w:sz w:val="24"/>
          <w:szCs w:val="24"/>
          <w:lang w:val="ru-RU"/>
        </w:rPr>
      </w:pPr>
      <w:proofErr w:type="gramStart"/>
      <w:r w:rsidRPr="008C18DD">
        <w:rPr>
          <w:sz w:val="24"/>
          <w:szCs w:val="24"/>
          <w:lang w:val="ru-RU"/>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сельского поселения </w:t>
      </w:r>
      <w:proofErr w:type="spellStart"/>
      <w:r w:rsidRPr="008C18DD">
        <w:rPr>
          <w:sz w:val="24"/>
          <w:szCs w:val="24"/>
          <w:lang w:val="ru-RU"/>
        </w:rPr>
        <w:t>Саннинский</w:t>
      </w:r>
      <w:proofErr w:type="spellEnd"/>
      <w:r w:rsidRPr="008C18DD">
        <w:rPr>
          <w:sz w:val="24"/>
          <w:szCs w:val="24"/>
          <w:lang w:val="ru-RU"/>
        </w:rPr>
        <w:t xml:space="preserve"> сельсовет муниципального района Благовещенский район Республики Башкортостан</w:t>
      </w:r>
      <w:r w:rsidRPr="008C18DD">
        <w:rPr>
          <w:i/>
          <w:sz w:val="24"/>
          <w:szCs w:val="24"/>
          <w:lang w:val="ru-RU"/>
        </w:rPr>
        <w:t xml:space="preserve"> </w:t>
      </w:r>
      <w:r w:rsidRPr="008C18DD">
        <w:rPr>
          <w:sz w:val="24"/>
          <w:szCs w:val="24"/>
          <w:lang w:val="ru-RU"/>
        </w:rPr>
        <w:t xml:space="preserve">или должностным лицом, уполномоченным осуществлять муниципальный лесной контроль. </w:t>
      </w:r>
      <w:proofErr w:type="gramEnd"/>
    </w:p>
    <w:p w:rsidR="008C18DD" w:rsidRPr="008C18DD" w:rsidRDefault="008C18DD" w:rsidP="008C18DD">
      <w:pPr>
        <w:spacing w:line="240" w:lineRule="auto"/>
        <w:ind w:left="-14" w:right="47"/>
        <w:rPr>
          <w:sz w:val="24"/>
          <w:szCs w:val="24"/>
          <w:lang w:val="ru-RU"/>
        </w:rPr>
      </w:pPr>
      <w:r w:rsidRPr="008C18DD">
        <w:rPr>
          <w:sz w:val="24"/>
          <w:szCs w:val="24"/>
          <w:lang w:val="ru-RU"/>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8C18DD">
        <w:rPr>
          <w:sz w:val="24"/>
          <w:szCs w:val="24"/>
          <w:lang w:val="ru-RU"/>
        </w:rPr>
        <w:t>видео-конференц-связи</w:t>
      </w:r>
      <w:proofErr w:type="spellEnd"/>
      <w:r w:rsidRPr="008C18DD">
        <w:rPr>
          <w:sz w:val="24"/>
          <w:szCs w:val="24"/>
          <w:lang w:val="ru-RU"/>
        </w:rPr>
        <w:t xml:space="preserve">. </w:t>
      </w:r>
    </w:p>
    <w:p w:rsidR="008C18DD" w:rsidRPr="008C18DD" w:rsidRDefault="008C18DD" w:rsidP="008C18DD">
      <w:pPr>
        <w:spacing w:line="240" w:lineRule="auto"/>
        <w:ind w:left="-14" w:right="47"/>
        <w:rPr>
          <w:sz w:val="24"/>
          <w:szCs w:val="24"/>
          <w:lang w:val="ru-RU"/>
        </w:rPr>
      </w:pPr>
      <w:r w:rsidRPr="008C18DD">
        <w:rPr>
          <w:sz w:val="24"/>
          <w:szCs w:val="24"/>
          <w:lang w:val="ru-RU"/>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p>
    <w:p w:rsidR="008C18DD" w:rsidRPr="008C18DD" w:rsidRDefault="008C18DD" w:rsidP="008C18DD">
      <w:pPr>
        <w:spacing w:line="240" w:lineRule="auto"/>
        <w:ind w:left="-14" w:right="47"/>
        <w:rPr>
          <w:b/>
          <w:sz w:val="24"/>
          <w:szCs w:val="24"/>
          <w:lang w:val="ru-RU"/>
        </w:rPr>
      </w:pPr>
      <w:r w:rsidRPr="008C18DD">
        <w:rPr>
          <w:sz w:val="24"/>
          <w:szCs w:val="24"/>
          <w:lang w:val="ru-RU"/>
        </w:rPr>
        <w:t xml:space="preserve">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w:t>
      </w:r>
    </w:p>
    <w:p w:rsidR="008C18DD" w:rsidRDefault="008C18DD" w:rsidP="008C18DD">
      <w:pPr>
        <w:spacing w:after="132" w:line="240" w:lineRule="auto"/>
        <w:ind w:left="0" w:firstLine="0"/>
        <w:jc w:val="left"/>
        <w:rPr>
          <w:b/>
          <w:sz w:val="24"/>
          <w:szCs w:val="24"/>
          <w:lang w:val="ru-RU"/>
        </w:rPr>
      </w:pPr>
      <w:r w:rsidRPr="008C18DD">
        <w:rPr>
          <w:b/>
          <w:sz w:val="24"/>
          <w:szCs w:val="24"/>
          <w:lang w:val="ru-RU"/>
        </w:rPr>
        <w:t xml:space="preserve"> </w:t>
      </w:r>
    </w:p>
    <w:p w:rsidR="008C18DD" w:rsidRPr="008C18DD" w:rsidRDefault="008C18DD" w:rsidP="008C18DD">
      <w:pPr>
        <w:spacing w:after="132" w:line="240" w:lineRule="auto"/>
        <w:ind w:left="0" w:firstLine="0"/>
        <w:jc w:val="center"/>
        <w:rPr>
          <w:b/>
          <w:sz w:val="24"/>
          <w:szCs w:val="24"/>
          <w:lang w:val="ru-RU"/>
        </w:rPr>
      </w:pPr>
      <w:r>
        <w:rPr>
          <w:b/>
          <w:sz w:val="24"/>
          <w:szCs w:val="24"/>
          <w:lang w:val="ru-RU"/>
        </w:rPr>
        <w:t>3.</w:t>
      </w:r>
      <w:r w:rsidRPr="008C18DD">
        <w:rPr>
          <w:b/>
          <w:sz w:val="24"/>
          <w:szCs w:val="24"/>
          <w:lang w:val="ru-RU"/>
        </w:rPr>
        <w:t>Осуществление контрольных мероприятий и контрольных действий</w:t>
      </w:r>
    </w:p>
    <w:p w:rsidR="008C18DD" w:rsidRPr="008C18DD" w:rsidRDefault="008C18DD" w:rsidP="008C18DD">
      <w:pPr>
        <w:spacing w:line="240" w:lineRule="auto"/>
        <w:ind w:left="-14" w:right="47"/>
        <w:rPr>
          <w:sz w:val="24"/>
          <w:szCs w:val="24"/>
          <w:lang w:val="ru-RU"/>
        </w:rPr>
      </w:pPr>
      <w:r w:rsidRPr="008C18DD">
        <w:rPr>
          <w:sz w:val="24"/>
          <w:szCs w:val="24"/>
          <w:lang w:val="ru-RU"/>
        </w:rPr>
        <w:t xml:space="preserve">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 </w:t>
      </w:r>
    </w:p>
    <w:p w:rsidR="008C18DD" w:rsidRPr="008C18DD" w:rsidRDefault="008C18DD" w:rsidP="008C18DD">
      <w:pPr>
        <w:numPr>
          <w:ilvl w:val="0"/>
          <w:numId w:val="7"/>
        </w:numPr>
        <w:spacing w:line="240" w:lineRule="auto"/>
        <w:ind w:left="1" w:right="47" w:firstLine="700"/>
        <w:rPr>
          <w:sz w:val="24"/>
          <w:szCs w:val="24"/>
          <w:lang w:val="ru-RU"/>
        </w:rPr>
      </w:pPr>
      <w:r w:rsidRPr="008C18DD">
        <w:rPr>
          <w:sz w:val="24"/>
          <w:szCs w:val="24"/>
          <w:lang w:val="ru-RU"/>
        </w:rPr>
        <w:t xml:space="preserve">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w:t>
      </w:r>
    </w:p>
    <w:p w:rsidR="008C18DD" w:rsidRPr="008C18DD" w:rsidRDefault="008C18DD" w:rsidP="008C18DD">
      <w:pPr>
        <w:numPr>
          <w:ilvl w:val="0"/>
          <w:numId w:val="7"/>
        </w:numPr>
        <w:spacing w:line="240" w:lineRule="auto"/>
        <w:ind w:left="1" w:right="47" w:firstLine="700"/>
        <w:rPr>
          <w:sz w:val="24"/>
          <w:szCs w:val="24"/>
          <w:lang w:val="ru-RU"/>
        </w:rPr>
      </w:pPr>
      <w:proofErr w:type="gramStart"/>
      <w:r w:rsidRPr="008C18DD">
        <w:rPr>
          <w:sz w:val="24"/>
          <w:szCs w:val="24"/>
          <w:lang w:val="ru-RU"/>
        </w:rPr>
        <w:t xml:space="preserve">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w:t>
      </w:r>
      <w:proofErr w:type="gramEnd"/>
    </w:p>
    <w:p w:rsidR="008C18DD" w:rsidRPr="008C18DD" w:rsidRDefault="008C18DD" w:rsidP="008C18DD">
      <w:pPr>
        <w:numPr>
          <w:ilvl w:val="0"/>
          <w:numId w:val="7"/>
        </w:numPr>
        <w:spacing w:line="240" w:lineRule="auto"/>
        <w:ind w:left="1" w:right="47" w:firstLine="700"/>
        <w:rPr>
          <w:sz w:val="24"/>
          <w:szCs w:val="24"/>
          <w:lang w:val="ru-RU"/>
        </w:rPr>
      </w:pPr>
      <w:r w:rsidRPr="008C18DD">
        <w:rPr>
          <w:sz w:val="24"/>
          <w:szCs w:val="24"/>
          <w:lang w:val="ru-RU"/>
        </w:rPr>
        <w:t xml:space="preserve">документарная проверка (посредством получения письменных объяснений, истребования документов, экспертизы); </w:t>
      </w:r>
    </w:p>
    <w:p w:rsidR="008C18DD" w:rsidRPr="008C18DD" w:rsidRDefault="008C18DD" w:rsidP="008C18DD">
      <w:pPr>
        <w:numPr>
          <w:ilvl w:val="0"/>
          <w:numId w:val="7"/>
        </w:numPr>
        <w:spacing w:line="240" w:lineRule="auto"/>
        <w:ind w:left="1" w:right="47" w:firstLine="700"/>
        <w:rPr>
          <w:sz w:val="24"/>
          <w:szCs w:val="24"/>
          <w:lang w:val="ru-RU"/>
        </w:rPr>
      </w:pPr>
      <w:proofErr w:type="gramStart"/>
      <w:r w:rsidRPr="008C18DD">
        <w:rPr>
          <w:sz w:val="24"/>
          <w:szCs w:val="24"/>
          <w:lang w:val="ru-RU"/>
        </w:rPr>
        <w:t xml:space="preserve">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w:t>
      </w:r>
      <w:proofErr w:type="gramEnd"/>
    </w:p>
    <w:p w:rsidR="008C18DD" w:rsidRPr="008C18DD" w:rsidRDefault="008C18DD" w:rsidP="008C18DD">
      <w:pPr>
        <w:numPr>
          <w:ilvl w:val="0"/>
          <w:numId w:val="7"/>
        </w:numPr>
        <w:spacing w:line="240" w:lineRule="auto"/>
        <w:ind w:left="1" w:right="47" w:firstLine="700"/>
        <w:rPr>
          <w:sz w:val="24"/>
          <w:szCs w:val="24"/>
          <w:lang w:val="ru-RU"/>
        </w:rPr>
      </w:pPr>
      <w:proofErr w:type="gramStart"/>
      <w:r w:rsidRPr="008C18DD">
        <w:rPr>
          <w:sz w:val="24"/>
          <w:szCs w:val="24"/>
          <w:lang w:val="ru-RU"/>
        </w:rPr>
        <w:t>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w:t>
      </w:r>
      <w:proofErr w:type="gramEnd"/>
      <w:r w:rsidRPr="008C18DD">
        <w:rPr>
          <w:sz w:val="24"/>
          <w:szCs w:val="24"/>
          <w:lang w:val="ru-RU"/>
        </w:rPr>
        <w:t xml:space="preserve"> </w:t>
      </w:r>
      <w:proofErr w:type="gramStart"/>
      <w:r w:rsidRPr="008C18DD">
        <w:rPr>
          <w:sz w:val="24"/>
          <w:szCs w:val="24"/>
          <w:lang w:val="ru-RU"/>
        </w:rPr>
        <w:t>режиме</w:t>
      </w:r>
      <w:proofErr w:type="gramEnd"/>
      <w:r w:rsidRPr="008C18DD">
        <w:rPr>
          <w:sz w:val="24"/>
          <w:szCs w:val="24"/>
          <w:lang w:val="ru-RU"/>
        </w:rPr>
        <w:t xml:space="preserve"> технических средств фиксации правонарушений, имеющих функции фото- и киносъемки, видеозаписи); </w:t>
      </w:r>
    </w:p>
    <w:p w:rsidR="008C18DD" w:rsidRPr="008C18DD" w:rsidRDefault="008C18DD" w:rsidP="008C18DD">
      <w:pPr>
        <w:numPr>
          <w:ilvl w:val="0"/>
          <w:numId w:val="7"/>
        </w:numPr>
        <w:spacing w:line="240" w:lineRule="auto"/>
        <w:ind w:left="1" w:right="47" w:firstLine="700"/>
        <w:rPr>
          <w:sz w:val="24"/>
          <w:szCs w:val="24"/>
          <w:lang w:val="ru-RU"/>
        </w:rPr>
      </w:pPr>
      <w:r w:rsidRPr="008C18DD">
        <w:rPr>
          <w:sz w:val="24"/>
          <w:szCs w:val="24"/>
          <w:lang w:val="ru-RU"/>
        </w:rPr>
        <w:lastRenderedPageBreak/>
        <w:t xml:space="preserve">выездное обследование (посредством осмотра, инструментального обследования (с применением видеозаписи), испытания, экспертизы). </w:t>
      </w:r>
    </w:p>
    <w:p w:rsidR="008C18DD" w:rsidRPr="008C18DD" w:rsidRDefault="008C18DD" w:rsidP="008C18DD">
      <w:pPr>
        <w:numPr>
          <w:ilvl w:val="1"/>
          <w:numId w:val="8"/>
        </w:numPr>
        <w:spacing w:line="240" w:lineRule="auto"/>
        <w:ind w:right="47" w:firstLine="700"/>
        <w:rPr>
          <w:sz w:val="24"/>
          <w:szCs w:val="24"/>
          <w:lang w:val="ru-RU"/>
        </w:rPr>
      </w:pPr>
      <w:r w:rsidRPr="008C18DD">
        <w:rPr>
          <w:sz w:val="24"/>
          <w:szCs w:val="24"/>
          <w:lang w:val="ru-RU"/>
        </w:rPr>
        <w:t xml:space="preserve">Наблюдение за соблюдением обязательных требований и выездное обследование проводятся администрацией без взаимодействия с контролируемыми лицами. </w:t>
      </w:r>
    </w:p>
    <w:p w:rsidR="008C18DD" w:rsidRPr="008C18DD" w:rsidRDefault="008C18DD" w:rsidP="008C18DD">
      <w:pPr>
        <w:numPr>
          <w:ilvl w:val="1"/>
          <w:numId w:val="8"/>
        </w:numPr>
        <w:spacing w:line="240" w:lineRule="auto"/>
        <w:ind w:right="47" w:firstLine="700"/>
        <w:rPr>
          <w:sz w:val="24"/>
          <w:szCs w:val="24"/>
          <w:lang w:val="ru-RU"/>
        </w:rPr>
      </w:pPr>
      <w:r w:rsidRPr="008C18DD">
        <w:rPr>
          <w:sz w:val="24"/>
          <w:szCs w:val="24"/>
          <w:lang w:val="ru-RU"/>
        </w:rPr>
        <w:t xml:space="preserve">Контрольные мероприятия, указанные в подпунктах 1 – 4 пункта 3.1 настоящего Положения, проводятся в форме внеплановых мероприятий. </w:t>
      </w:r>
    </w:p>
    <w:p w:rsidR="008C18DD" w:rsidRPr="008C18DD" w:rsidRDefault="008C18DD" w:rsidP="008C18DD">
      <w:pPr>
        <w:spacing w:line="240" w:lineRule="auto"/>
        <w:ind w:left="-14" w:right="47"/>
        <w:rPr>
          <w:sz w:val="24"/>
          <w:szCs w:val="24"/>
          <w:lang w:val="ru-RU"/>
        </w:rPr>
      </w:pPr>
      <w:r w:rsidRPr="008C18DD">
        <w:rPr>
          <w:sz w:val="24"/>
          <w:szCs w:val="24"/>
          <w:lang w:val="ru-RU"/>
        </w:rPr>
        <w:t xml:space="preserve">Внеплановые контрольные мероприятия могут проводиться только после согласования с органами прокуратуры. </w:t>
      </w:r>
    </w:p>
    <w:p w:rsidR="008C18DD" w:rsidRPr="008C18DD" w:rsidRDefault="008C18DD" w:rsidP="008C18DD">
      <w:pPr>
        <w:numPr>
          <w:ilvl w:val="1"/>
          <w:numId w:val="8"/>
        </w:numPr>
        <w:spacing w:line="240" w:lineRule="auto"/>
        <w:ind w:right="47" w:firstLine="700"/>
        <w:rPr>
          <w:sz w:val="24"/>
          <w:szCs w:val="24"/>
          <w:lang w:val="ru-RU"/>
        </w:rPr>
      </w:pPr>
      <w:proofErr w:type="gramStart"/>
      <w:r w:rsidRPr="008C18DD">
        <w:rPr>
          <w:sz w:val="24"/>
          <w:szCs w:val="24"/>
          <w:lang w:val="ru-RU"/>
        </w:rPr>
        <w:t>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w:t>
      </w:r>
      <w:proofErr w:type="gramEnd"/>
      <w:r w:rsidRPr="008C18DD">
        <w:rPr>
          <w:sz w:val="24"/>
          <w:szCs w:val="24"/>
          <w:lang w:val="ru-RU"/>
        </w:rPr>
        <w:t xml:space="preserve"> причинения такого вреда в указанных случаях) в пределах своей компетенции имеют право пользоваться средствами аудио- и видеозаписи, фотоаппаратами, геодезическими и картометрическими измерениями (пользоваться для этих целей техническими средствами), осуществлять аудиозапись, фото- и видеосъемку, за исключением объектов и документов, отнесенных к государственной и иной охраняемой законом тайне. </w:t>
      </w:r>
    </w:p>
    <w:p w:rsidR="008C18DD" w:rsidRPr="008C18DD" w:rsidRDefault="008C18DD" w:rsidP="008C18DD">
      <w:pPr>
        <w:spacing w:line="240" w:lineRule="auto"/>
        <w:ind w:left="-14" w:right="47"/>
        <w:rPr>
          <w:sz w:val="24"/>
          <w:szCs w:val="24"/>
          <w:lang w:val="ru-RU"/>
        </w:rPr>
      </w:pPr>
      <w:r w:rsidRPr="008C18DD">
        <w:rPr>
          <w:sz w:val="24"/>
          <w:szCs w:val="24"/>
          <w:lang w:val="ru-RU"/>
        </w:rPr>
        <w:t xml:space="preserve">О производстве в рамках контрольного мероприятия аудиозаписи, фото-, видеосъемки, геодезических и картометрических измерений должностное лицо, проводящее контрольное мероприятие, объявляет контролируемому лицу или его представителю. </w:t>
      </w:r>
    </w:p>
    <w:p w:rsidR="008C18DD" w:rsidRPr="008C18DD" w:rsidRDefault="008C18DD" w:rsidP="008C18DD">
      <w:pPr>
        <w:spacing w:line="240" w:lineRule="auto"/>
        <w:ind w:left="-14" w:right="47"/>
        <w:rPr>
          <w:sz w:val="24"/>
          <w:szCs w:val="24"/>
          <w:lang w:val="ru-RU"/>
        </w:rPr>
      </w:pPr>
      <w:r w:rsidRPr="008C18DD">
        <w:rPr>
          <w:sz w:val="24"/>
          <w:szCs w:val="24"/>
          <w:lang w:val="ru-RU"/>
        </w:rPr>
        <w:t xml:space="preserve">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 </w:t>
      </w:r>
    </w:p>
    <w:p w:rsidR="008C18DD" w:rsidRPr="008C18DD" w:rsidRDefault="008C18DD" w:rsidP="008C18DD">
      <w:pPr>
        <w:numPr>
          <w:ilvl w:val="1"/>
          <w:numId w:val="8"/>
        </w:numPr>
        <w:spacing w:line="240" w:lineRule="auto"/>
        <w:ind w:right="47" w:firstLine="700"/>
        <w:rPr>
          <w:sz w:val="24"/>
          <w:szCs w:val="24"/>
          <w:lang w:val="ru-RU"/>
        </w:rPr>
      </w:pPr>
      <w:r w:rsidRPr="008C18DD">
        <w:rPr>
          <w:sz w:val="24"/>
          <w:szCs w:val="24"/>
          <w:lang w:val="ru-RU"/>
        </w:rPr>
        <w:t xml:space="preserve">Основанием для проведения контрольных мероприятий, проводимых с взаимодействием с контролируемыми лицами, является: </w:t>
      </w:r>
    </w:p>
    <w:p w:rsidR="008C18DD" w:rsidRPr="008C18DD" w:rsidRDefault="008C18DD" w:rsidP="008C18DD">
      <w:pPr>
        <w:numPr>
          <w:ilvl w:val="0"/>
          <w:numId w:val="9"/>
        </w:numPr>
        <w:spacing w:line="240" w:lineRule="auto"/>
        <w:ind w:left="1" w:right="47" w:firstLine="700"/>
        <w:rPr>
          <w:sz w:val="24"/>
          <w:szCs w:val="24"/>
          <w:lang w:val="ru-RU"/>
        </w:rPr>
      </w:pPr>
      <w:proofErr w:type="gramStart"/>
      <w:r w:rsidRPr="008C18DD">
        <w:rPr>
          <w:sz w:val="24"/>
          <w:szCs w:val="24"/>
          <w:lang w:val="ru-RU"/>
        </w:rPr>
        <w:t xml:space="preserve">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w:t>
      </w:r>
      <w:proofErr w:type="gramEnd"/>
    </w:p>
    <w:p w:rsidR="008C18DD" w:rsidRPr="008C18DD" w:rsidRDefault="008C18DD" w:rsidP="008C18DD">
      <w:pPr>
        <w:spacing w:line="240" w:lineRule="auto"/>
        <w:ind w:left="-14" w:right="47" w:firstLine="0"/>
        <w:rPr>
          <w:sz w:val="24"/>
          <w:szCs w:val="24"/>
        </w:rPr>
      </w:pPr>
      <w:proofErr w:type="spellStart"/>
      <w:proofErr w:type="gramStart"/>
      <w:r w:rsidRPr="008C18DD">
        <w:rPr>
          <w:sz w:val="24"/>
          <w:szCs w:val="24"/>
        </w:rPr>
        <w:t>лиц</w:t>
      </w:r>
      <w:proofErr w:type="spellEnd"/>
      <w:proofErr w:type="gramEnd"/>
      <w:r w:rsidRPr="008C18DD">
        <w:rPr>
          <w:sz w:val="24"/>
          <w:szCs w:val="24"/>
        </w:rPr>
        <w:t xml:space="preserve">; </w:t>
      </w:r>
    </w:p>
    <w:p w:rsidR="008C18DD" w:rsidRPr="008C18DD" w:rsidRDefault="008C18DD" w:rsidP="008C18DD">
      <w:pPr>
        <w:numPr>
          <w:ilvl w:val="0"/>
          <w:numId w:val="9"/>
        </w:numPr>
        <w:spacing w:line="240" w:lineRule="auto"/>
        <w:ind w:left="1" w:right="47" w:firstLine="700"/>
        <w:rPr>
          <w:sz w:val="24"/>
          <w:szCs w:val="24"/>
          <w:lang w:val="ru-RU"/>
        </w:rPr>
      </w:pPr>
      <w:r w:rsidRPr="008C18DD">
        <w:rPr>
          <w:sz w:val="24"/>
          <w:szCs w:val="24"/>
          <w:lang w:val="ru-RU"/>
        </w:rPr>
        <w:t xml:space="preserve">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rsidR="008C18DD" w:rsidRPr="008C18DD" w:rsidRDefault="008C18DD" w:rsidP="008C18DD">
      <w:pPr>
        <w:numPr>
          <w:ilvl w:val="0"/>
          <w:numId w:val="9"/>
        </w:numPr>
        <w:spacing w:line="240" w:lineRule="auto"/>
        <w:ind w:left="1" w:right="47" w:firstLine="700"/>
        <w:rPr>
          <w:sz w:val="24"/>
          <w:szCs w:val="24"/>
          <w:lang w:val="ru-RU"/>
        </w:rPr>
      </w:pPr>
      <w:r w:rsidRPr="008C18DD">
        <w:rPr>
          <w:sz w:val="24"/>
          <w:szCs w:val="24"/>
          <w:lang w:val="ru-RU"/>
        </w:rPr>
        <w:t xml:space="preserve">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8C18DD" w:rsidRPr="008C18DD" w:rsidRDefault="008C18DD" w:rsidP="008C18DD">
      <w:pPr>
        <w:numPr>
          <w:ilvl w:val="0"/>
          <w:numId w:val="9"/>
        </w:numPr>
        <w:spacing w:line="240" w:lineRule="auto"/>
        <w:ind w:left="1" w:right="47" w:firstLine="700"/>
        <w:rPr>
          <w:sz w:val="24"/>
          <w:szCs w:val="24"/>
          <w:lang w:val="ru-RU"/>
        </w:rPr>
      </w:pPr>
      <w:r w:rsidRPr="008C18DD">
        <w:rPr>
          <w:sz w:val="24"/>
          <w:szCs w:val="24"/>
          <w:lang w:val="ru-RU"/>
        </w:rPr>
        <w:t xml:space="preserve">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 </w:t>
      </w:r>
    </w:p>
    <w:p w:rsidR="008C18DD" w:rsidRPr="008C18DD" w:rsidRDefault="008C18DD" w:rsidP="008C18DD">
      <w:pPr>
        <w:numPr>
          <w:ilvl w:val="1"/>
          <w:numId w:val="10"/>
        </w:numPr>
        <w:spacing w:line="240" w:lineRule="auto"/>
        <w:ind w:left="0" w:right="47" w:firstLine="709"/>
        <w:rPr>
          <w:sz w:val="24"/>
          <w:szCs w:val="24"/>
          <w:lang w:val="ru-RU"/>
        </w:rPr>
      </w:pPr>
      <w:r w:rsidRPr="008C18DD">
        <w:rPr>
          <w:sz w:val="24"/>
          <w:szCs w:val="24"/>
          <w:lang w:val="ru-RU"/>
        </w:rPr>
        <w:lastRenderedPageBreak/>
        <w:t xml:space="preserve">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 </w:t>
      </w:r>
    </w:p>
    <w:p w:rsidR="008C18DD" w:rsidRPr="008C18DD" w:rsidRDefault="008C18DD" w:rsidP="008C18DD">
      <w:pPr>
        <w:numPr>
          <w:ilvl w:val="1"/>
          <w:numId w:val="10"/>
        </w:numPr>
        <w:spacing w:line="240" w:lineRule="auto"/>
        <w:ind w:left="0" w:right="47" w:firstLine="709"/>
        <w:rPr>
          <w:sz w:val="24"/>
          <w:szCs w:val="24"/>
          <w:lang w:val="ru-RU"/>
        </w:rPr>
      </w:pPr>
      <w:r w:rsidRPr="008C18DD">
        <w:rPr>
          <w:sz w:val="24"/>
          <w:szCs w:val="24"/>
          <w:lang w:val="ru-RU"/>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 </w:t>
      </w:r>
    </w:p>
    <w:p w:rsidR="008C18DD" w:rsidRPr="008C18DD" w:rsidRDefault="008C18DD" w:rsidP="008C18DD">
      <w:pPr>
        <w:numPr>
          <w:ilvl w:val="1"/>
          <w:numId w:val="10"/>
        </w:numPr>
        <w:spacing w:line="240" w:lineRule="auto"/>
        <w:ind w:left="0" w:right="47" w:firstLine="709"/>
        <w:rPr>
          <w:sz w:val="24"/>
          <w:szCs w:val="24"/>
          <w:lang w:val="ru-RU"/>
        </w:rPr>
      </w:pPr>
      <w:proofErr w:type="gramStart"/>
      <w:r w:rsidRPr="008C18DD">
        <w:rPr>
          <w:sz w:val="24"/>
          <w:szCs w:val="24"/>
          <w:lang w:val="ru-RU"/>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сельского поселения </w:t>
      </w:r>
      <w:proofErr w:type="spellStart"/>
      <w:r w:rsidRPr="008C18DD">
        <w:rPr>
          <w:sz w:val="24"/>
          <w:szCs w:val="24"/>
          <w:lang w:val="ru-RU"/>
        </w:rPr>
        <w:t>Саннинский</w:t>
      </w:r>
      <w:proofErr w:type="spellEnd"/>
      <w:r w:rsidRPr="008C18DD">
        <w:rPr>
          <w:sz w:val="24"/>
          <w:szCs w:val="24"/>
          <w:lang w:val="ru-RU"/>
        </w:rPr>
        <w:t xml:space="preserve"> сельсовет муниципального района Благовещенский район Республики Башкортостан,</w:t>
      </w:r>
      <w:r w:rsidRPr="008C18DD">
        <w:rPr>
          <w:i/>
          <w:sz w:val="24"/>
          <w:szCs w:val="24"/>
          <w:lang w:val="ru-RU"/>
        </w:rPr>
        <w:t xml:space="preserve"> </w:t>
      </w:r>
      <w:r w:rsidRPr="008C18DD">
        <w:rPr>
          <w:sz w:val="24"/>
          <w:szCs w:val="24"/>
          <w:lang w:val="ru-RU"/>
        </w:rPr>
        <w:t xml:space="preserve">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w:t>
      </w:r>
      <w:proofErr w:type="gramEnd"/>
    </w:p>
    <w:p w:rsidR="008C18DD" w:rsidRPr="008C18DD" w:rsidRDefault="008C18DD" w:rsidP="008C18DD">
      <w:pPr>
        <w:numPr>
          <w:ilvl w:val="1"/>
          <w:numId w:val="10"/>
        </w:numPr>
        <w:spacing w:line="240" w:lineRule="auto"/>
        <w:ind w:left="0" w:right="47" w:firstLine="709"/>
        <w:rPr>
          <w:sz w:val="24"/>
          <w:szCs w:val="24"/>
          <w:lang w:val="ru-RU"/>
        </w:rPr>
      </w:pPr>
      <w:r w:rsidRPr="008C18DD">
        <w:rPr>
          <w:sz w:val="24"/>
          <w:szCs w:val="24"/>
          <w:lang w:val="ru-RU"/>
        </w:rPr>
        <w:t xml:space="preserve">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w:t>
      </w:r>
      <w:proofErr w:type="gramStart"/>
      <w:r w:rsidRPr="008C18DD">
        <w:rPr>
          <w:sz w:val="24"/>
          <w:szCs w:val="24"/>
          <w:lang w:val="ru-RU"/>
        </w:rPr>
        <w:t>Федеральным</w:t>
      </w:r>
      <w:proofErr w:type="gramEnd"/>
      <w:r w:rsidRPr="008C18DD">
        <w:rPr>
          <w:sz w:val="24"/>
          <w:szCs w:val="24"/>
          <w:lang w:val="ru-RU"/>
        </w:rPr>
        <w:t xml:space="preserve"> </w:t>
      </w:r>
      <w:proofErr w:type="spellStart"/>
      <w:r w:rsidRPr="008C18DD">
        <w:rPr>
          <w:sz w:val="24"/>
          <w:szCs w:val="24"/>
          <w:lang w:val="ru-RU"/>
        </w:rPr>
        <w:t>Закономот</w:t>
      </w:r>
      <w:proofErr w:type="spellEnd"/>
      <w:r w:rsidRPr="008C18DD">
        <w:rPr>
          <w:sz w:val="24"/>
          <w:szCs w:val="24"/>
          <w:lang w:val="ru-RU"/>
        </w:rPr>
        <w:t xml:space="preserve"> 31.07.2020 № 248-ФЗ «О государственном контроле (надзоре) и муниципальном контроле в Российской Федерации».</w:t>
      </w:r>
      <w:r w:rsidRPr="008C18DD">
        <w:rPr>
          <w:i/>
          <w:sz w:val="24"/>
          <w:szCs w:val="24"/>
          <w:lang w:val="ru-RU"/>
        </w:rPr>
        <w:t xml:space="preserve"> </w:t>
      </w:r>
    </w:p>
    <w:p w:rsidR="008C18DD" w:rsidRPr="008C18DD" w:rsidRDefault="008C18DD" w:rsidP="008C18DD">
      <w:pPr>
        <w:numPr>
          <w:ilvl w:val="1"/>
          <w:numId w:val="10"/>
        </w:numPr>
        <w:spacing w:line="240" w:lineRule="auto"/>
        <w:ind w:left="0" w:right="47" w:firstLine="709"/>
        <w:rPr>
          <w:sz w:val="24"/>
          <w:szCs w:val="24"/>
          <w:lang w:val="ru-RU"/>
        </w:rPr>
      </w:pPr>
      <w:r w:rsidRPr="008C18DD">
        <w:rPr>
          <w:sz w:val="24"/>
          <w:szCs w:val="24"/>
          <w:lang w:val="ru-RU"/>
        </w:rPr>
        <w:t xml:space="preserve">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8C18DD">
        <w:rPr>
          <w:sz w:val="24"/>
          <w:szCs w:val="24"/>
          <w:lang w:val="ru-RU"/>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8C18DD">
        <w:rPr>
          <w:sz w:val="24"/>
          <w:szCs w:val="24"/>
          <w:lang w:val="ru-RU"/>
        </w:rPr>
        <w:t xml:space="preserve"> </w:t>
      </w:r>
      <w:proofErr w:type="gramStart"/>
      <w:r w:rsidRPr="008C18DD">
        <w:rPr>
          <w:sz w:val="24"/>
          <w:szCs w:val="24"/>
          <w:lang w:val="ru-RU"/>
        </w:rPr>
        <w:t>организаций, в распоряжении которых находятся эти документы и (или) информация, а также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w:t>
      </w:r>
      <w:proofErr w:type="gramEnd"/>
      <w:r w:rsidRPr="008C18DD">
        <w:rPr>
          <w:sz w:val="24"/>
          <w:szCs w:val="24"/>
          <w:lang w:val="ru-RU"/>
        </w:rPr>
        <w:t xml:space="preserve"> 06.03.2021 № 338 «О межведомственном информационном взаимодействии в рамках осуществления государственного контроля (надзора), муниципального контроля». </w:t>
      </w:r>
    </w:p>
    <w:p w:rsidR="008C18DD" w:rsidRPr="008C18DD" w:rsidRDefault="008C18DD" w:rsidP="008C18DD">
      <w:pPr>
        <w:numPr>
          <w:ilvl w:val="1"/>
          <w:numId w:val="10"/>
        </w:numPr>
        <w:spacing w:line="240" w:lineRule="auto"/>
        <w:ind w:left="0" w:right="47" w:firstLine="709"/>
        <w:rPr>
          <w:sz w:val="24"/>
          <w:szCs w:val="24"/>
          <w:lang w:val="ru-RU"/>
        </w:rPr>
      </w:pPr>
      <w:r w:rsidRPr="008C18DD">
        <w:rPr>
          <w:sz w:val="24"/>
          <w:szCs w:val="24"/>
          <w:lang w:val="ru-RU"/>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8C18DD">
        <w:rPr>
          <w:sz w:val="24"/>
          <w:szCs w:val="24"/>
          <w:lang w:val="ru-RU"/>
        </w:rPr>
        <w:t>связи</w:t>
      </w:r>
      <w:proofErr w:type="gramEnd"/>
      <w:r w:rsidRPr="008C18DD">
        <w:rPr>
          <w:sz w:val="24"/>
          <w:szCs w:val="24"/>
          <w:lang w:val="ru-RU"/>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 </w:t>
      </w:r>
    </w:p>
    <w:p w:rsidR="008C18DD" w:rsidRPr="008C18DD" w:rsidRDefault="008C18DD" w:rsidP="008C18DD">
      <w:pPr>
        <w:numPr>
          <w:ilvl w:val="0"/>
          <w:numId w:val="11"/>
        </w:numPr>
        <w:spacing w:line="240" w:lineRule="auto"/>
        <w:ind w:left="1" w:right="47" w:firstLine="700"/>
        <w:rPr>
          <w:sz w:val="24"/>
          <w:szCs w:val="24"/>
          <w:lang w:val="ru-RU"/>
        </w:rPr>
      </w:pPr>
      <w:r w:rsidRPr="008C18DD">
        <w:rPr>
          <w:sz w:val="24"/>
          <w:szCs w:val="24"/>
          <w:lang w:val="ru-RU"/>
        </w:rPr>
        <w:t xml:space="preserve">отсутствие контролируемого лица либо его представителя не препятствует оценке должностным лицом, уполномоченным осуществлять муниципальный лесной контроль, соблюдения обязательных требований при проведении контрольного </w:t>
      </w:r>
      <w:r w:rsidRPr="008C18DD">
        <w:rPr>
          <w:sz w:val="24"/>
          <w:szCs w:val="24"/>
          <w:lang w:val="ru-RU"/>
        </w:rPr>
        <w:lastRenderedPageBreak/>
        <w:t xml:space="preserve">мероприятия при условии, что контролируемое лицо было надлежащим образом уведомлено о проведении контрольного мероприятия;  </w:t>
      </w:r>
    </w:p>
    <w:p w:rsidR="008C18DD" w:rsidRPr="008C18DD" w:rsidRDefault="008C18DD" w:rsidP="008C18DD">
      <w:pPr>
        <w:numPr>
          <w:ilvl w:val="0"/>
          <w:numId w:val="11"/>
        </w:numPr>
        <w:spacing w:line="240" w:lineRule="auto"/>
        <w:ind w:left="1" w:right="47" w:firstLine="700"/>
        <w:rPr>
          <w:sz w:val="24"/>
          <w:szCs w:val="24"/>
          <w:lang w:val="ru-RU"/>
        </w:rPr>
      </w:pPr>
      <w:r w:rsidRPr="008C18DD">
        <w:rPr>
          <w:sz w:val="24"/>
          <w:szCs w:val="24"/>
          <w:lang w:val="ru-RU"/>
        </w:rPr>
        <w:t xml:space="preserve">отсутствие признаков явной непосредственной угрозы причинения или фактического причинения вреда (ущерба) охраняемым законом ценностям; </w:t>
      </w:r>
    </w:p>
    <w:p w:rsidR="008C18DD" w:rsidRPr="008C18DD" w:rsidRDefault="008C18DD" w:rsidP="008C18DD">
      <w:pPr>
        <w:numPr>
          <w:ilvl w:val="0"/>
          <w:numId w:val="11"/>
        </w:numPr>
        <w:spacing w:line="240" w:lineRule="auto"/>
        <w:ind w:left="1" w:right="47" w:firstLine="700"/>
        <w:rPr>
          <w:sz w:val="24"/>
          <w:szCs w:val="24"/>
          <w:lang w:val="ru-RU"/>
        </w:rPr>
      </w:pPr>
      <w:r w:rsidRPr="008C18DD">
        <w:rPr>
          <w:sz w:val="24"/>
          <w:szCs w:val="24"/>
          <w:lang w:val="ru-RU"/>
        </w:rPr>
        <w:t xml:space="preserve">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 </w:t>
      </w:r>
    </w:p>
    <w:p w:rsidR="008C18DD" w:rsidRPr="008C18DD" w:rsidRDefault="008C18DD" w:rsidP="008C18DD">
      <w:pPr>
        <w:numPr>
          <w:ilvl w:val="1"/>
          <w:numId w:val="12"/>
        </w:numPr>
        <w:spacing w:line="240" w:lineRule="auto"/>
        <w:ind w:left="142" w:right="47" w:firstLine="567"/>
        <w:rPr>
          <w:sz w:val="24"/>
          <w:szCs w:val="24"/>
          <w:lang w:val="ru-RU"/>
        </w:rPr>
      </w:pPr>
      <w:r w:rsidRPr="008C18DD">
        <w:rPr>
          <w:sz w:val="24"/>
          <w:szCs w:val="24"/>
          <w:lang w:val="ru-RU"/>
        </w:rPr>
        <w:t xml:space="preserve"> Срок проведения выездной проверки не может превышать 10 рабочих дней.  </w:t>
      </w:r>
    </w:p>
    <w:p w:rsidR="008C18DD" w:rsidRPr="008C18DD" w:rsidRDefault="008C18DD" w:rsidP="008C18DD">
      <w:pPr>
        <w:spacing w:line="240" w:lineRule="auto"/>
        <w:ind w:left="-14" w:right="47"/>
        <w:rPr>
          <w:sz w:val="24"/>
          <w:szCs w:val="24"/>
          <w:lang w:val="ru-RU"/>
        </w:rPr>
      </w:pPr>
      <w:r w:rsidRPr="008C18DD">
        <w:rPr>
          <w:sz w:val="24"/>
          <w:szCs w:val="24"/>
          <w:lang w:val="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C18DD">
        <w:rPr>
          <w:sz w:val="24"/>
          <w:szCs w:val="24"/>
          <w:lang w:val="ru-RU"/>
        </w:rPr>
        <w:t>микропредприятия</w:t>
      </w:r>
      <w:proofErr w:type="spellEnd"/>
      <w:r w:rsidRPr="008C18DD">
        <w:rPr>
          <w:sz w:val="24"/>
          <w:szCs w:val="24"/>
          <w:lang w:val="ru-RU"/>
        </w:rPr>
        <w:t xml:space="preserve">.  </w:t>
      </w:r>
    </w:p>
    <w:p w:rsidR="008C18DD" w:rsidRPr="008C18DD" w:rsidRDefault="008C18DD" w:rsidP="008C18DD">
      <w:pPr>
        <w:spacing w:line="240" w:lineRule="auto"/>
        <w:ind w:left="-14" w:right="47"/>
        <w:rPr>
          <w:sz w:val="24"/>
          <w:szCs w:val="24"/>
          <w:lang w:val="ru-RU"/>
        </w:rPr>
      </w:pPr>
      <w:r w:rsidRPr="008C18DD">
        <w:rPr>
          <w:sz w:val="24"/>
          <w:szCs w:val="24"/>
          <w:lang w:val="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C18DD" w:rsidRPr="008C18DD" w:rsidRDefault="008C18DD" w:rsidP="008C18DD">
      <w:pPr>
        <w:numPr>
          <w:ilvl w:val="1"/>
          <w:numId w:val="12"/>
        </w:numPr>
        <w:spacing w:line="240" w:lineRule="auto"/>
        <w:ind w:left="0" w:right="47" w:firstLine="567"/>
        <w:rPr>
          <w:sz w:val="24"/>
          <w:szCs w:val="24"/>
          <w:lang w:val="ru-RU"/>
        </w:rPr>
      </w:pPr>
      <w:proofErr w:type="gramStart"/>
      <w:r w:rsidRPr="008C18DD">
        <w:rPr>
          <w:sz w:val="24"/>
          <w:szCs w:val="24"/>
          <w:lang w:val="ru-RU"/>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Федеральным законом от 31.07.2020 № 248-ФЗ «О государственном контроле (надзоре) и муниципальном контроле в Российской</w:t>
      </w:r>
      <w:proofErr w:type="gramEnd"/>
      <w:r w:rsidRPr="008C18DD">
        <w:rPr>
          <w:sz w:val="24"/>
          <w:szCs w:val="24"/>
          <w:lang w:val="ru-RU"/>
        </w:rPr>
        <w:t xml:space="preserve"> Федерации». </w:t>
      </w:r>
    </w:p>
    <w:p w:rsidR="008C18DD" w:rsidRPr="008C18DD" w:rsidRDefault="008C18DD" w:rsidP="008C18DD">
      <w:pPr>
        <w:numPr>
          <w:ilvl w:val="1"/>
          <w:numId w:val="12"/>
        </w:numPr>
        <w:spacing w:line="240" w:lineRule="auto"/>
        <w:ind w:left="142" w:right="47" w:firstLine="425"/>
        <w:rPr>
          <w:sz w:val="24"/>
          <w:szCs w:val="24"/>
          <w:lang w:val="ru-RU"/>
        </w:rPr>
      </w:pPr>
      <w:r w:rsidRPr="008C18DD">
        <w:rPr>
          <w:sz w:val="24"/>
          <w:szCs w:val="24"/>
          <w:lang w:val="ru-RU"/>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 </w:t>
      </w:r>
    </w:p>
    <w:p w:rsidR="008C18DD" w:rsidRPr="008C18DD" w:rsidRDefault="008C18DD" w:rsidP="008C18DD">
      <w:pPr>
        <w:spacing w:line="240" w:lineRule="auto"/>
        <w:ind w:left="-14" w:right="47"/>
        <w:rPr>
          <w:sz w:val="24"/>
          <w:szCs w:val="24"/>
          <w:lang w:val="ru-RU"/>
        </w:rPr>
      </w:pPr>
      <w:r w:rsidRPr="008C18DD">
        <w:rPr>
          <w:sz w:val="24"/>
          <w:szCs w:val="24"/>
          <w:lang w:val="ru-RU"/>
        </w:rPr>
        <w:t xml:space="preserve">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8C18DD" w:rsidRPr="008C18DD" w:rsidRDefault="008C18DD" w:rsidP="008C18DD">
      <w:pPr>
        <w:spacing w:line="240" w:lineRule="auto"/>
        <w:ind w:left="-14" w:right="47"/>
        <w:rPr>
          <w:sz w:val="24"/>
          <w:szCs w:val="24"/>
          <w:lang w:val="ru-RU"/>
        </w:rPr>
      </w:pPr>
      <w:r w:rsidRPr="008C18DD">
        <w:rPr>
          <w:sz w:val="24"/>
          <w:szCs w:val="24"/>
          <w:lang w:val="ru-RU"/>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8C18DD" w:rsidRPr="008C18DD" w:rsidRDefault="008C18DD" w:rsidP="008C18DD">
      <w:pPr>
        <w:numPr>
          <w:ilvl w:val="1"/>
          <w:numId w:val="12"/>
        </w:numPr>
        <w:spacing w:line="240" w:lineRule="auto"/>
        <w:ind w:left="142" w:right="47" w:firstLine="567"/>
        <w:rPr>
          <w:sz w:val="24"/>
          <w:szCs w:val="24"/>
          <w:lang w:val="ru-RU"/>
        </w:rPr>
      </w:pPr>
      <w:r w:rsidRPr="008C18DD">
        <w:rPr>
          <w:sz w:val="24"/>
          <w:szCs w:val="24"/>
          <w:lang w:val="ru-RU"/>
        </w:rPr>
        <w:t xml:space="preserve">Информация о контрольных мероприятиях размещается в Едином реестре контрольных (надзорных) мероприятий. </w:t>
      </w:r>
    </w:p>
    <w:p w:rsidR="008C18DD" w:rsidRPr="008C18DD" w:rsidRDefault="008C18DD" w:rsidP="008C18DD">
      <w:pPr>
        <w:numPr>
          <w:ilvl w:val="1"/>
          <w:numId w:val="12"/>
        </w:numPr>
        <w:spacing w:line="240" w:lineRule="auto"/>
        <w:ind w:left="142" w:right="47" w:firstLine="567"/>
        <w:rPr>
          <w:sz w:val="24"/>
          <w:szCs w:val="24"/>
          <w:lang w:val="ru-RU"/>
        </w:rPr>
      </w:pPr>
      <w:proofErr w:type="gramStart"/>
      <w:r w:rsidRPr="008C18DD">
        <w:rPr>
          <w:sz w:val="24"/>
          <w:szCs w:val="24"/>
          <w:lang w:val="ru-RU"/>
        </w:rPr>
        <w:t>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8C18DD">
        <w:rPr>
          <w:sz w:val="24"/>
          <w:szCs w:val="24"/>
          <w:lang w:val="ru-RU"/>
        </w:rPr>
        <w:t xml:space="preserve">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w:t>
      </w:r>
    </w:p>
    <w:p w:rsidR="008C18DD" w:rsidRPr="008C18DD" w:rsidRDefault="008C18DD" w:rsidP="008C18DD">
      <w:pPr>
        <w:spacing w:line="240" w:lineRule="auto"/>
        <w:ind w:left="-14" w:right="47"/>
        <w:rPr>
          <w:sz w:val="24"/>
          <w:szCs w:val="24"/>
          <w:lang w:val="ru-RU"/>
        </w:rPr>
      </w:pPr>
      <w:proofErr w:type="gramStart"/>
      <w:r w:rsidRPr="008C18DD">
        <w:rPr>
          <w:sz w:val="24"/>
          <w:szCs w:val="24"/>
          <w:lang w:val="ru-RU"/>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sidRPr="008C18DD">
        <w:rPr>
          <w:sz w:val="24"/>
          <w:szCs w:val="24"/>
          <w:lang w:val="ru-RU"/>
        </w:rPr>
        <w:lastRenderedPageBreak/>
        <w:t>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w:t>
      </w:r>
      <w:proofErr w:type="gramEnd"/>
      <w:r w:rsidRPr="008C18DD">
        <w:rPr>
          <w:sz w:val="24"/>
          <w:szCs w:val="24"/>
          <w:lang w:val="ru-RU"/>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8C18DD">
        <w:rPr>
          <w:sz w:val="24"/>
          <w:szCs w:val="24"/>
          <w:lang w:val="ru-RU"/>
        </w:rPr>
        <w:t>ии и ау</w:t>
      </w:r>
      <w:proofErr w:type="gramEnd"/>
      <w:r w:rsidRPr="008C18DD">
        <w:rPr>
          <w:sz w:val="24"/>
          <w:szCs w:val="24"/>
          <w:lang w:val="ru-RU"/>
        </w:rPr>
        <w:t xml:space="preserve">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 </w:t>
      </w:r>
    </w:p>
    <w:p w:rsidR="008C18DD" w:rsidRPr="008C18DD" w:rsidRDefault="008C18DD" w:rsidP="008C18DD">
      <w:pPr>
        <w:spacing w:line="240" w:lineRule="auto"/>
        <w:ind w:left="-14" w:right="47"/>
        <w:rPr>
          <w:sz w:val="24"/>
          <w:szCs w:val="24"/>
          <w:lang w:val="ru-RU"/>
        </w:rPr>
      </w:pPr>
      <w:r w:rsidRPr="008C18DD">
        <w:rPr>
          <w:sz w:val="24"/>
          <w:szCs w:val="24"/>
          <w:lang w:val="ru-RU"/>
        </w:rPr>
        <w:t xml:space="preserve">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w:t>
      </w:r>
      <w:proofErr w:type="gramStart"/>
      <w:r w:rsidRPr="008C18DD">
        <w:rPr>
          <w:sz w:val="24"/>
          <w:szCs w:val="24"/>
          <w:lang w:val="ru-RU"/>
        </w:rPr>
        <w:t>осуществляться</w:t>
      </w:r>
      <w:proofErr w:type="gramEnd"/>
      <w:r w:rsidRPr="008C18DD">
        <w:rPr>
          <w:sz w:val="24"/>
          <w:szCs w:val="24"/>
          <w:lang w:val="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8C18DD" w:rsidRPr="008C18DD" w:rsidRDefault="008C18DD" w:rsidP="008C18DD">
      <w:pPr>
        <w:numPr>
          <w:ilvl w:val="1"/>
          <w:numId w:val="12"/>
        </w:numPr>
        <w:spacing w:after="29" w:line="240" w:lineRule="auto"/>
        <w:ind w:left="-142" w:right="47" w:firstLine="851"/>
        <w:rPr>
          <w:sz w:val="24"/>
          <w:szCs w:val="24"/>
          <w:lang w:val="ru-RU"/>
        </w:rPr>
      </w:pPr>
      <w:r w:rsidRPr="008C18DD">
        <w:rPr>
          <w:sz w:val="24"/>
          <w:szCs w:val="24"/>
          <w:lang w:val="ru-RU"/>
        </w:rPr>
        <w:t>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rsidR="008C18DD" w:rsidRPr="008C18DD" w:rsidRDefault="008C18DD" w:rsidP="008C18DD">
      <w:pPr>
        <w:numPr>
          <w:ilvl w:val="1"/>
          <w:numId w:val="12"/>
        </w:numPr>
        <w:spacing w:line="240" w:lineRule="auto"/>
        <w:ind w:left="-142" w:right="47" w:firstLine="851"/>
        <w:rPr>
          <w:sz w:val="24"/>
          <w:szCs w:val="24"/>
          <w:lang w:val="ru-RU"/>
        </w:rPr>
      </w:pPr>
      <w:r w:rsidRPr="008C18DD">
        <w:rPr>
          <w:sz w:val="24"/>
          <w:szCs w:val="24"/>
          <w:lang w:val="ru-RU"/>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 </w:t>
      </w:r>
    </w:p>
    <w:p w:rsidR="008C18DD" w:rsidRPr="008C18DD" w:rsidRDefault="008C18DD" w:rsidP="008C18DD">
      <w:pPr>
        <w:numPr>
          <w:ilvl w:val="1"/>
          <w:numId w:val="12"/>
        </w:numPr>
        <w:spacing w:line="240" w:lineRule="auto"/>
        <w:ind w:left="-142" w:right="47" w:firstLine="851"/>
        <w:rPr>
          <w:sz w:val="24"/>
          <w:szCs w:val="24"/>
          <w:lang w:val="ru-RU"/>
        </w:rPr>
      </w:pPr>
      <w:r w:rsidRPr="008C18DD">
        <w:rPr>
          <w:sz w:val="24"/>
          <w:szCs w:val="24"/>
          <w:lang w:val="ru-RU"/>
        </w:rPr>
        <w:t xml:space="preserve">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 </w:t>
      </w:r>
    </w:p>
    <w:p w:rsidR="008C18DD" w:rsidRPr="008C18DD" w:rsidRDefault="008C18DD" w:rsidP="008C18DD">
      <w:pPr>
        <w:numPr>
          <w:ilvl w:val="0"/>
          <w:numId w:val="13"/>
        </w:numPr>
        <w:spacing w:line="240" w:lineRule="auto"/>
        <w:ind w:left="1" w:right="47" w:firstLine="700"/>
        <w:rPr>
          <w:sz w:val="24"/>
          <w:szCs w:val="24"/>
          <w:lang w:val="ru-RU"/>
        </w:rPr>
      </w:pPr>
      <w:r w:rsidRPr="008C18DD">
        <w:rPr>
          <w:sz w:val="24"/>
          <w:szCs w:val="24"/>
          <w:lang w:val="ru-RU"/>
        </w:rPr>
        <w:t xml:space="preserve">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8C18DD" w:rsidRPr="008C18DD" w:rsidRDefault="008C18DD" w:rsidP="008C18DD">
      <w:pPr>
        <w:numPr>
          <w:ilvl w:val="0"/>
          <w:numId w:val="13"/>
        </w:numPr>
        <w:spacing w:line="240" w:lineRule="auto"/>
        <w:ind w:left="1" w:right="47" w:firstLine="700"/>
        <w:rPr>
          <w:sz w:val="24"/>
          <w:szCs w:val="24"/>
          <w:lang w:val="ru-RU"/>
        </w:rPr>
      </w:pPr>
      <w:proofErr w:type="gramStart"/>
      <w:r w:rsidRPr="008C18DD">
        <w:rPr>
          <w:sz w:val="24"/>
          <w:szCs w:val="24"/>
          <w:lang w:val="ru-RU"/>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w:t>
      </w:r>
      <w:proofErr w:type="gramEnd"/>
      <w:r w:rsidRPr="008C18DD">
        <w:rPr>
          <w:sz w:val="24"/>
          <w:szCs w:val="24"/>
          <w:lang w:val="ru-RU"/>
        </w:rPr>
        <w:t xml:space="preserve">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 </w:t>
      </w:r>
    </w:p>
    <w:p w:rsidR="008C18DD" w:rsidRPr="008C18DD" w:rsidRDefault="008C18DD" w:rsidP="008C18DD">
      <w:pPr>
        <w:numPr>
          <w:ilvl w:val="0"/>
          <w:numId w:val="13"/>
        </w:numPr>
        <w:spacing w:line="240" w:lineRule="auto"/>
        <w:ind w:left="1" w:right="47" w:firstLine="700"/>
        <w:rPr>
          <w:sz w:val="24"/>
          <w:szCs w:val="24"/>
          <w:lang w:val="ru-RU"/>
        </w:rPr>
      </w:pPr>
      <w:r w:rsidRPr="008C18DD">
        <w:rPr>
          <w:sz w:val="24"/>
          <w:szCs w:val="24"/>
          <w:lang w:val="ru-RU"/>
        </w:rPr>
        <w:t xml:space="preserve">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t>
      </w:r>
    </w:p>
    <w:p w:rsidR="008C18DD" w:rsidRPr="008C18DD" w:rsidRDefault="008C18DD" w:rsidP="008C18DD">
      <w:pPr>
        <w:numPr>
          <w:ilvl w:val="0"/>
          <w:numId w:val="13"/>
        </w:numPr>
        <w:spacing w:line="240" w:lineRule="auto"/>
        <w:ind w:left="1" w:right="47" w:firstLine="700"/>
        <w:rPr>
          <w:sz w:val="24"/>
          <w:szCs w:val="24"/>
          <w:lang w:val="ru-RU"/>
        </w:rPr>
      </w:pPr>
      <w:proofErr w:type="gramStart"/>
      <w:r w:rsidRPr="008C18DD">
        <w:rPr>
          <w:sz w:val="24"/>
          <w:szCs w:val="24"/>
          <w:lang w:val="ru-RU"/>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roofErr w:type="gramEnd"/>
    </w:p>
    <w:p w:rsidR="008C18DD" w:rsidRPr="008C18DD" w:rsidRDefault="008C18DD" w:rsidP="008C18DD">
      <w:pPr>
        <w:numPr>
          <w:ilvl w:val="0"/>
          <w:numId w:val="13"/>
        </w:numPr>
        <w:spacing w:line="240" w:lineRule="auto"/>
        <w:ind w:left="1" w:right="47" w:firstLine="700"/>
        <w:rPr>
          <w:sz w:val="24"/>
          <w:szCs w:val="24"/>
          <w:lang w:val="ru-RU"/>
        </w:rPr>
      </w:pPr>
      <w:r w:rsidRPr="008C18DD">
        <w:rPr>
          <w:sz w:val="24"/>
          <w:szCs w:val="24"/>
          <w:lang w:val="ru-RU"/>
        </w:rPr>
        <w:lastRenderedPageBreak/>
        <w:t xml:space="preserve">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p>
    <w:p w:rsidR="008C18DD" w:rsidRPr="008C18DD" w:rsidRDefault="008C18DD" w:rsidP="008C18DD">
      <w:pPr>
        <w:spacing w:line="240" w:lineRule="auto"/>
        <w:ind w:left="-14" w:right="47"/>
        <w:rPr>
          <w:sz w:val="24"/>
          <w:szCs w:val="24"/>
          <w:lang w:val="ru-RU"/>
        </w:rPr>
      </w:pPr>
      <w:r w:rsidRPr="008C18DD">
        <w:rPr>
          <w:sz w:val="24"/>
          <w:szCs w:val="24"/>
          <w:lang w:val="ru-RU"/>
        </w:rPr>
        <w:t xml:space="preserve">3.20.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сельского поселения </w:t>
      </w:r>
      <w:proofErr w:type="spellStart"/>
      <w:r w:rsidRPr="008C18DD">
        <w:rPr>
          <w:sz w:val="24"/>
          <w:szCs w:val="24"/>
          <w:lang w:val="ru-RU"/>
        </w:rPr>
        <w:t>Саннинский</w:t>
      </w:r>
      <w:proofErr w:type="spellEnd"/>
      <w:r w:rsidRPr="008C18DD">
        <w:rPr>
          <w:sz w:val="24"/>
          <w:szCs w:val="24"/>
          <w:lang w:val="ru-RU"/>
        </w:rPr>
        <w:t xml:space="preserve"> сельсовет муниципального района Благовещенский район Республики Башкортостан, органами местного самоуправления, правоохранительными органами, организациями и гражданами. </w:t>
      </w:r>
    </w:p>
    <w:p w:rsidR="008C18DD" w:rsidRPr="008C18DD" w:rsidRDefault="008C18DD" w:rsidP="008C18DD">
      <w:pPr>
        <w:spacing w:line="240" w:lineRule="auto"/>
        <w:ind w:left="-14" w:right="47"/>
        <w:rPr>
          <w:sz w:val="24"/>
          <w:szCs w:val="24"/>
          <w:lang w:val="ru-RU"/>
        </w:rPr>
      </w:pPr>
      <w:r w:rsidRPr="008C18DD">
        <w:rPr>
          <w:sz w:val="24"/>
          <w:szCs w:val="24"/>
          <w:lang w:val="ru-RU"/>
        </w:rPr>
        <w:t xml:space="preserve">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 </w:t>
      </w:r>
    </w:p>
    <w:p w:rsidR="008C18DD" w:rsidRPr="008C18DD" w:rsidRDefault="008C18DD" w:rsidP="008C18DD">
      <w:pPr>
        <w:spacing w:after="136" w:line="240" w:lineRule="auto"/>
        <w:ind w:left="710" w:firstLine="0"/>
        <w:jc w:val="left"/>
        <w:rPr>
          <w:sz w:val="24"/>
          <w:szCs w:val="24"/>
          <w:lang w:val="ru-RU"/>
        </w:rPr>
      </w:pPr>
      <w:r w:rsidRPr="008C18DD">
        <w:rPr>
          <w:sz w:val="24"/>
          <w:szCs w:val="24"/>
          <w:lang w:val="ru-RU"/>
        </w:rPr>
        <w:t xml:space="preserve"> </w:t>
      </w:r>
    </w:p>
    <w:p w:rsidR="008C18DD" w:rsidRPr="008C18DD" w:rsidRDefault="008C18DD" w:rsidP="008C18DD">
      <w:pPr>
        <w:pStyle w:val="1"/>
        <w:numPr>
          <w:ilvl w:val="0"/>
          <w:numId w:val="1"/>
        </w:numPr>
        <w:spacing w:line="240" w:lineRule="auto"/>
        <w:ind w:left="10" w:right="0" w:hanging="10"/>
        <w:rPr>
          <w:sz w:val="24"/>
          <w:szCs w:val="24"/>
          <w:lang w:val="ru-RU"/>
        </w:rPr>
      </w:pPr>
      <w:r w:rsidRPr="008C18DD">
        <w:rPr>
          <w:sz w:val="24"/>
          <w:szCs w:val="24"/>
          <w:lang w:val="ru-RU"/>
        </w:rPr>
        <w:t>Обжалование решений администрации, действий (бездействия) должностных лиц, уполномоченных осуществлять муниципальный лесной контроль</w:t>
      </w:r>
    </w:p>
    <w:p w:rsidR="008C18DD" w:rsidRPr="008C18DD" w:rsidRDefault="008C18DD" w:rsidP="008C18DD">
      <w:pPr>
        <w:spacing w:after="0" w:line="240" w:lineRule="auto"/>
        <w:ind w:firstLine="0"/>
        <w:jc w:val="left"/>
        <w:rPr>
          <w:sz w:val="24"/>
          <w:szCs w:val="24"/>
          <w:lang w:val="ru-RU"/>
        </w:rPr>
      </w:pPr>
      <w:r w:rsidRPr="008C18DD">
        <w:rPr>
          <w:b/>
          <w:sz w:val="24"/>
          <w:szCs w:val="24"/>
          <w:lang w:val="ru-RU"/>
        </w:rPr>
        <w:t xml:space="preserve"> </w:t>
      </w:r>
    </w:p>
    <w:p w:rsidR="008C18DD" w:rsidRPr="008C18DD" w:rsidRDefault="008C18DD" w:rsidP="008C18DD">
      <w:pPr>
        <w:spacing w:line="240" w:lineRule="auto"/>
        <w:ind w:left="-14" w:right="47"/>
        <w:rPr>
          <w:sz w:val="24"/>
          <w:szCs w:val="24"/>
          <w:lang w:val="ru-RU"/>
        </w:rPr>
      </w:pPr>
      <w:r w:rsidRPr="008C18DD">
        <w:rPr>
          <w:sz w:val="24"/>
          <w:szCs w:val="24"/>
          <w:lang w:val="ru-RU"/>
        </w:rPr>
        <w:t xml:space="preserve">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 </w:t>
      </w:r>
    </w:p>
    <w:p w:rsidR="008C18DD" w:rsidRPr="008C18DD" w:rsidRDefault="008C18DD" w:rsidP="008C18DD">
      <w:pPr>
        <w:spacing w:line="240" w:lineRule="auto"/>
        <w:ind w:left="-14" w:right="47"/>
        <w:rPr>
          <w:sz w:val="24"/>
          <w:szCs w:val="24"/>
          <w:lang w:val="ru-RU"/>
        </w:rPr>
      </w:pPr>
      <w:r w:rsidRPr="008C18DD">
        <w:rPr>
          <w:sz w:val="24"/>
          <w:szCs w:val="24"/>
          <w:lang w:val="ru-RU"/>
        </w:rPr>
        <w:t xml:space="preserve">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 </w:t>
      </w:r>
    </w:p>
    <w:p w:rsidR="008C18DD" w:rsidRPr="008C18DD" w:rsidRDefault="008C18DD" w:rsidP="008C18DD">
      <w:pPr>
        <w:numPr>
          <w:ilvl w:val="0"/>
          <w:numId w:val="14"/>
        </w:numPr>
        <w:spacing w:after="134" w:line="240" w:lineRule="auto"/>
        <w:ind w:right="47" w:firstLine="700"/>
        <w:rPr>
          <w:sz w:val="24"/>
          <w:szCs w:val="24"/>
          <w:lang w:val="ru-RU"/>
        </w:rPr>
      </w:pPr>
      <w:r w:rsidRPr="008C18DD">
        <w:rPr>
          <w:sz w:val="24"/>
          <w:szCs w:val="24"/>
          <w:lang w:val="ru-RU"/>
        </w:rPr>
        <w:t xml:space="preserve">решений о проведении контрольных мероприятий; </w:t>
      </w:r>
    </w:p>
    <w:p w:rsidR="008C18DD" w:rsidRPr="008C18DD" w:rsidRDefault="008C18DD" w:rsidP="008C18DD">
      <w:pPr>
        <w:numPr>
          <w:ilvl w:val="0"/>
          <w:numId w:val="14"/>
        </w:numPr>
        <w:spacing w:after="728" w:line="240" w:lineRule="auto"/>
        <w:ind w:right="45" w:firstLine="697"/>
        <w:contextualSpacing/>
        <w:rPr>
          <w:sz w:val="24"/>
          <w:szCs w:val="24"/>
          <w:lang w:val="ru-RU"/>
        </w:rPr>
      </w:pPr>
      <w:r w:rsidRPr="008C18DD">
        <w:rPr>
          <w:sz w:val="24"/>
          <w:szCs w:val="24"/>
          <w:lang w:val="ru-RU"/>
        </w:rPr>
        <w:t>актов контрольных мероприятий, предписаний об устранении выявленных нарушений;</w:t>
      </w:r>
    </w:p>
    <w:p w:rsidR="008C18DD" w:rsidRPr="008C18DD" w:rsidRDefault="008C18DD" w:rsidP="008C18DD">
      <w:pPr>
        <w:spacing w:line="240" w:lineRule="auto"/>
        <w:ind w:left="-14" w:right="45" w:firstLine="697"/>
        <w:contextualSpacing/>
        <w:rPr>
          <w:sz w:val="24"/>
          <w:szCs w:val="24"/>
          <w:lang w:val="ru-RU"/>
        </w:rPr>
      </w:pPr>
      <w:r w:rsidRPr="008C18DD">
        <w:rPr>
          <w:sz w:val="24"/>
          <w:szCs w:val="24"/>
          <w:lang w:val="ru-RU"/>
        </w:rPr>
        <w:t xml:space="preserve">3) действий (бездействия) должностных лиц, уполномоченных осуществлять муниципальный лесной контроль, в рамках контрольных мероприятий. </w:t>
      </w:r>
    </w:p>
    <w:p w:rsidR="008C18DD" w:rsidRPr="008C18DD" w:rsidRDefault="008C18DD" w:rsidP="008C18DD">
      <w:pPr>
        <w:spacing w:line="240" w:lineRule="auto"/>
        <w:ind w:left="-14" w:right="47"/>
        <w:rPr>
          <w:sz w:val="24"/>
          <w:szCs w:val="24"/>
          <w:lang w:val="ru-RU"/>
        </w:rPr>
      </w:pPr>
      <w:r w:rsidRPr="008C18DD">
        <w:rPr>
          <w:sz w:val="24"/>
          <w:szCs w:val="24"/>
          <w:lang w:val="ru-RU"/>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w:t>
      </w:r>
    </w:p>
    <w:p w:rsidR="008C18DD" w:rsidRPr="008C18DD" w:rsidRDefault="008C18DD" w:rsidP="008C18DD">
      <w:pPr>
        <w:spacing w:line="240" w:lineRule="auto"/>
        <w:ind w:left="-14" w:right="47"/>
        <w:rPr>
          <w:sz w:val="24"/>
          <w:szCs w:val="24"/>
          <w:lang w:val="ru-RU"/>
        </w:rPr>
      </w:pPr>
      <w:r w:rsidRPr="008C18DD">
        <w:rPr>
          <w:sz w:val="24"/>
          <w:szCs w:val="24"/>
          <w:lang w:val="ru-RU"/>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сельского поселения </w:t>
      </w:r>
      <w:proofErr w:type="spellStart"/>
      <w:r w:rsidRPr="008C18DD">
        <w:rPr>
          <w:sz w:val="24"/>
          <w:szCs w:val="24"/>
          <w:lang w:val="ru-RU"/>
        </w:rPr>
        <w:t>Саннинский</w:t>
      </w:r>
      <w:proofErr w:type="spellEnd"/>
      <w:r w:rsidRPr="008C18DD">
        <w:rPr>
          <w:sz w:val="24"/>
          <w:szCs w:val="24"/>
          <w:lang w:val="ru-RU"/>
        </w:rPr>
        <w:t xml:space="preserve"> сельсовет муниципального района Благовещенский район Республики Башкортостан с предварительным информированием главы сельского поселения </w:t>
      </w:r>
      <w:proofErr w:type="spellStart"/>
      <w:r w:rsidRPr="008C18DD">
        <w:rPr>
          <w:sz w:val="24"/>
          <w:szCs w:val="24"/>
          <w:lang w:val="ru-RU"/>
        </w:rPr>
        <w:t>Саннинский</w:t>
      </w:r>
      <w:proofErr w:type="spellEnd"/>
      <w:r w:rsidRPr="008C18DD">
        <w:rPr>
          <w:sz w:val="24"/>
          <w:szCs w:val="24"/>
          <w:lang w:val="ru-RU"/>
        </w:rPr>
        <w:t xml:space="preserve"> сельсовет муниципального района Благовещенский район Республики Башкортостан о наличии в</w:t>
      </w:r>
      <w:r w:rsidRPr="008C18DD">
        <w:rPr>
          <w:i/>
          <w:sz w:val="24"/>
          <w:szCs w:val="24"/>
          <w:lang w:val="ru-RU"/>
        </w:rPr>
        <w:t xml:space="preserve"> </w:t>
      </w:r>
      <w:r w:rsidRPr="008C18DD">
        <w:rPr>
          <w:sz w:val="24"/>
          <w:szCs w:val="24"/>
          <w:lang w:val="ru-RU"/>
        </w:rPr>
        <w:t xml:space="preserve">жалобе (документах) сведений, составляющих государственную или иную охраняемую законом тайну. </w:t>
      </w:r>
    </w:p>
    <w:p w:rsidR="008C18DD" w:rsidRPr="008C18DD" w:rsidRDefault="008C18DD" w:rsidP="008C18DD">
      <w:pPr>
        <w:spacing w:line="240" w:lineRule="auto"/>
        <w:ind w:left="-14" w:right="47"/>
        <w:rPr>
          <w:sz w:val="24"/>
          <w:szCs w:val="24"/>
          <w:lang w:val="ru-RU"/>
        </w:rPr>
      </w:pPr>
      <w:r w:rsidRPr="008C18DD">
        <w:rPr>
          <w:sz w:val="24"/>
          <w:szCs w:val="24"/>
          <w:lang w:val="ru-RU"/>
        </w:rPr>
        <w:t xml:space="preserve">4.4. Жалоба на решение администрации, действия (бездействие) его должностных лиц рассматривается главой (заместителем главы) сельского поселения </w:t>
      </w:r>
      <w:proofErr w:type="spellStart"/>
      <w:r w:rsidRPr="008C18DD">
        <w:rPr>
          <w:sz w:val="24"/>
          <w:szCs w:val="24"/>
          <w:lang w:val="ru-RU"/>
        </w:rPr>
        <w:t>Саннинский</w:t>
      </w:r>
      <w:proofErr w:type="spellEnd"/>
      <w:r w:rsidRPr="008C18DD">
        <w:rPr>
          <w:sz w:val="24"/>
          <w:szCs w:val="24"/>
          <w:lang w:val="ru-RU"/>
        </w:rPr>
        <w:t xml:space="preserve"> сельсовет муниципального района Благовещенский район Республики Башкортостан. </w:t>
      </w:r>
    </w:p>
    <w:p w:rsidR="008C18DD" w:rsidRPr="008C18DD" w:rsidRDefault="008C18DD" w:rsidP="008C18DD">
      <w:pPr>
        <w:spacing w:line="240" w:lineRule="auto"/>
        <w:ind w:left="-14" w:right="47"/>
        <w:rPr>
          <w:sz w:val="24"/>
          <w:szCs w:val="24"/>
          <w:lang w:val="ru-RU"/>
        </w:rPr>
      </w:pPr>
      <w:r w:rsidRPr="008C18DD">
        <w:rPr>
          <w:sz w:val="24"/>
          <w:szCs w:val="24"/>
          <w:lang w:val="ru-RU"/>
        </w:rPr>
        <w:lastRenderedPageBreak/>
        <w:t xml:space="preserve">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 </w:t>
      </w:r>
    </w:p>
    <w:p w:rsidR="008C18DD" w:rsidRPr="008C18DD" w:rsidRDefault="008C18DD" w:rsidP="008C18DD">
      <w:pPr>
        <w:spacing w:line="240" w:lineRule="auto"/>
        <w:ind w:left="-14" w:right="47"/>
        <w:rPr>
          <w:sz w:val="24"/>
          <w:szCs w:val="24"/>
          <w:lang w:val="ru-RU"/>
        </w:rPr>
      </w:pPr>
      <w:r w:rsidRPr="008C18DD">
        <w:rPr>
          <w:sz w:val="24"/>
          <w:szCs w:val="24"/>
          <w:lang w:val="ru-RU"/>
        </w:rPr>
        <w:t xml:space="preserve">Жалоба на предписание администрации может быть подана в течение 10 рабочих дней с момента получения контролируемым лицом предписания. </w:t>
      </w:r>
    </w:p>
    <w:p w:rsidR="008C18DD" w:rsidRPr="008C18DD" w:rsidRDefault="008C18DD" w:rsidP="008C18DD">
      <w:pPr>
        <w:spacing w:line="240" w:lineRule="auto"/>
        <w:ind w:left="-14" w:right="47"/>
        <w:rPr>
          <w:sz w:val="24"/>
          <w:szCs w:val="24"/>
          <w:lang w:val="ru-RU"/>
        </w:rPr>
      </w:pPr>
      <w:r w:rsidRPr="008C18DD">
        <w:rPr>
          <w:sz w:val="24"/>
          <w:szCs w:val="24"/>
          <w:lang w:val="ru-RU"/>
        </w:rPr>
        <w:t xml:space="preserve">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 </w:t>
      </w:r>
    </w:p>
    <w:p w:rsidR="008C18DD" w:rsidRPr="008C18DD" w:rsidRDefault="008C18DD" w:rsidP="008C18DD">
      <w:pPr>
        <w:spacing w:line="240" w:lineRule="auto"/>
        <w:ind w:left="-14" w:right="47"/>
        <w:rPr>
          <w:sz w:val="24"/>
          <w:szCs w:val="24"/>
          <w:lang w:val="ru-RU"/>
        </w:rPr>
      </w:pPr>
      <w:r w:rsidRPr="008C18DD">
        <w:rPr>
          <w:sz w:val="24"/>
          <w:szCs w:val="24"/>
          <w:lang w:val="ru-RU"/>
        </w:rPr>
        <w:t xml:space="preserve">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8C18DD" w:rsidRPr="008C18DD" w:rsidRDefault="008C18DD" w:rsidP="008C18DD">
      <w:pPr>
        <w:spacing w:line="240" w:lineRule="auto"/>
        <w:ind w:left="-14" w:right="47"/>
        <w:rPr>
          <w:sz w:val="24"/>
          <w:szCs w:val="24"/>
          <w:lang w:val="ru-RU"/>
        </w:rPr>
      </w:pPr>
      <w:r w:rsidRPr="008C18DD">
        <w:rPr>
          <w:sz w:val="24"/>
          <w:szCs w:val="24"/>
          <w:lang w:val="ru-RU"/>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8C18DD" w:rsidRPr="008C18DD" w:rsidRDefault="008C18DD" w:rsidP="008C18DD">
      <w:pPr>
        <w:spacing w:line="240" w:lineRule="auto"/>
        <w:ind w:left="-14" w:right="47"/>
        <w:rPr>
          <w:sz w:val="24"/>
          <w:szCs w:val="24"/>
          <w:lang w:val="ru-RU"/>
        </w:rPr>
      </w:pPr>
      <w:r w:rsidRPr="008C18DD">
        <w:rPr>
          <w:sz w:val="24"/>
          <w:szCs w:val="24"/>
          <w:lang w:val="ru-RU"/>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сельского поселения </w:t>
      </w:r>
      <w:proofErr w:type="spellStart"/>
      <w:r w:rsidRPr="008C18DD">
        <w:rPr>
          <w:sz w:val="24"/>
          <w:szCs w:val="24"/>
          <w:lang w:val="ru-RU"/>
        </w:rPr>
        <w:t>Саннинский</w:t>
      </w:r>
      <w:proofErr w:type="spellEnd"/>
      <w:r w:rsidRPr="008C18DD">
        <w:rPr>
          <w:sz w:val="24"/>
          <w:szCs w:val="24"/>
          <w:lang w:val="ru-RU"/>
        </w:rPr>
        <w:t xml:space="preserve"> сельсовет муниципального района Благовещенский район Республики Башкортостан не более чем на 20 рабочих дней. </w:t>
      </w:r>
    </w:p>
    <w:p w:rsidR="008C18DD" w:rsidRPr="008C18DD" w:rsidRDefault="008C18DD" w:rsidP="008C18DD">
      <w:pPr>
        <w:spacing w:after="136" w:line="240" w:lineRule="auto"/>
        <w:ind w:left="710" w:firstLine="0"/>
        <w:jc w:val="left"/>
        <w:rPr>
          <w:sz w:val="24"/>
          <w:szCs w:val="24"/>
          <w:lang w:val="ru-RU"/>
        </w:rPr>
      </w:pPr>
      <w:r w:rsidRPr="008C18DD">
        <w:rPr>
          <w:sz w:val="24"/>
          <w:szCs w:val="24"/>
          <w:lang w:val="ru-RU"/>
        </w:rPr>
        <w:t xml:space="preserve"> </w:t>
      </w:r>
    </w:p>
    <w:p w:rsidR="008C18DD" w:rsidRPr="008C18DD" w:rsidRDefault="008C18DD" w:rsidP="008C18DD">
      <w:pPr>
        <w:pStyle w:val="1"/>
        <w:numPr>
          <w:ilvl w:val="0"/>
          <w:numId w:val="1"/>
        </w:numPr>
        <w:spacing w:line="240" w:lineRule="auto"/>
        <w:ind w:left="10" w:right="0" w:hanging="10"/>
        <w:rPr>
          <w:sz w:val="24"/>
          <w:szCs w:val="24"/>
          <w:lang w:val="ru-RU"/>
        </w:rPr>
      </w:pPr>
      <w:r w:rsidRPr="008C18DD">
        <w:rPr>
          <w:sz w:val="24"/>
          <w:szCs w:val="24"/>
          <w:lang w:val="ru-RU"/>
        </w:rPr>
        <w:t xml:space="preserve">Ключевые показатели муниципального лесного контроля и их целевые значения </w:t>
      </w:r>
    </w:p>
    <w:p w:rsidR="008C18DD" w:rsidRPr="008C18DD" w:rsidRDefault="008C18DD" w:rsidP="008C18DD">
      <w:pPr>
        <w:spacing w:after="0" w:line="240" w:lineRule="auto"/>
        <w:ind w:left="10" w:firstLine="0"/>
        <w:jc w:val="center"/>
        <w:rPr>
          <w:sz w:val="24"/>
          <w:szCs w:val="24"/>
          <w:lang w:val="ru-RU"/>
        </w:rPr>
      </w:pPr>
      <w:r w:rsidRPr="008C18DD">
        <w:rPr>
          <w:b/>
          <w:sz w:val="24"/>
          <w:szCs w:val="24"/>
          <w:lang w:val="ru-RU"/>
        </w:rPr>
        <w:t xml:space="preserve"> </w:t>
      </w:r>
    </w:p>
    <w:p w:rsidR="008C18DD" w:rsidRPr="008C18DD" w:rsidRDefault="008C18DD" w:rsidP="008C18DD">
      <w:pPr>
        <w:spacing w:line="240" w:lineRule="auto"/>
        <w:ind w:left="-14" w:right="47"/>
        <w:rPr>
          <w:sz w:val="24"/>
          <w:szCs w:val="24"/>
          <w:lang w:val="ru-RU"/>
        </w:rPr>
      </w:pPr>
      <w:r w:rsidRPr="008C18DD">
        <w:rPr>
          <w:sz w:val="24"/>
          <w:szCs w:val="24"/>
          <w:lang w:val="ru-RU"/>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C18DD" w:rsidRPr="008C18DD" w:rsidRDefault="008C18DD" w:rsidP="008C18DD">
      <w:pPr>
        <w:spacing w:line="240" w:lineRule="auto"/>
        <w:ind w:left="-14" w:right="47"/>
        <w:rPr>
          <w:i/>
          <w:sz w:val="24"/>
          <w:szCs w:val="24"/>
          <w:lang w:val="ru-RU"/>
        </w:rPr>
      </w:pPr>
      <w:r w:rsidRPr="008C18DD">
        <w:rPr>
          <w:sz w:val="24"/>
          <w:szCs w:val="24"/>
          <w:lang w:val="ru-RU"/>
        </w:rPr>
        <w:t xml:space="preserve">5.2 Ключевые показатели вида контроля и их целевые значения, индикативные показатели для муниципального лесного контроля утверждаются </w:t>
      </w:r>
    </w:p>
    <w:p w:rsidR="008C18DD" w:rsidRPr="008C18DD" w:rsidRDefault="008C18DD" w:rsidP="008C18DD">
      <w:pPr>
        <w:spacing w:after="83" w:line="240" w:lineRule="auto"/>
        <w:ind w:left="0" w:right="420" w:hanging="11"/>
        <w:rPr>
          <w:b/>
          <w:sz w:val="24"/>
          <w:szCs w:val="24"/>
          <w:lang w:val="ru-RU"/>
        </w:rPr>
      </w:pPr>
      <w:r w:rsidRPr="008C18DD">
        <w:rPr>
          <w:sz w:val="24"/>
          <w:szCs w:val="24"/>
          <w:lang w:val="ru-RU"/>
        </w:rPr>
        <w:t xml:space="preserve">сельского поселения </w:t>
      </w:r>
      <w:proofErr w:type="spellStart"/>
      <w:r w:rsidRPr="008C18DD">
        <w:rPr>
          <w:sz w:val="24"/>
          <w:szCs w:val="24"/>
          <w:lang w:val="ru-RU"/>
        </w:rPr>
        <w:t>Саннинский</w:t>
      </w:r>
      <w:proofErr w:type="spellEnd"/>
      <w:r w:rsidRPr="008C18DD">
        <w:rPr>
          <w:sz w:val="24"/>
          <w:szCs w:val="24"/>
          <w:lang w:val="ru-RU"/>
        </w:rPr>
        <w:t xml:space="preserve"> сельсовет муниципального района Благовещенский район Республики Башкортостан. </w:t>
      </w:r>
    </w:p>
    <w:p w:rsidR="008C18DD" w:rsidRPr="008C18DD" w:rsidRDefault="008C18DD" w:rsidP="008C18DD">
      <w:pPr>
        <w:spacing w:after="0" w:line="240" w:lineRule="auto"/>
        <w:ind w:left="0" w:firstLine="0"/>
        <w:jc w:val="left"/>
        <w:rPr>
          <w:b/>
          <w:sz w:val="24"/>
          <w:szCs w:val="24"/>
          <w:lang w:val="ru-RU"/>
        </w:rPr>
      </w:pPr>
      <w:r w:rsidRPr="008C18DD">
        <w:rPr>
          <w:b/>
          <w:sz w:val="24"/>
          <w:szCs w:val="24"/>
          <w:lang w:val="ru-RU"/>
        </w:rPr>
        <w:t xml:space="preserve"> </w:t>
      </w:r>
    </w:p>
    <w:p w:rsidR="008C18DD" w:rsidRPr="008C18DD" w:rsidRDefault="008C18DD" w:rsidP="008C18DD">
      <w:pPr>
        <w:spacing w:after="0" w:line="240" w:lineRule="auto"/>
        <w:ind w:left="0" w:firstLine="0"/>
        <w:jc w:val="left"/>
        <w:rPr>
          <w:b/>
          <w:sz w:val="24"/>
          <w:szCs w:val="24"/>
          <w:lang w:val="ru-RU"/>
        </w:rPr>
      </w:pPr>
    </w:p>
    <w:p w:rsidR="008C18DD" w:rsidRDefault="008C18DD" w:rsidP="008C18DD">
      <w:pPr>
        <w:spacing w:after="0" w:line="240" w:lineRule="auto"/>
        <w:ind w:left="0" w:firstLine="0"/>
        <w:jc w:val="left"/>
        <w:rPr>
          <w:b/>
          <w:sz w:val="24"/>
          <w:szCs w:val="24"/>
          <w:lang w:val="ru-RU"/>
        </w:rPr>
      </w:pPr>
      <w:r>
        <w:rPr>
          <w:b/>
          <w:sz w:val="24"/>
          <w:szCs w:val="24"/>
          <w:lang w:val="ru-RU"/>
        </w:rPr>
        <w:t>,</w:t>
      </w:r>
    </w:p>
    <w:p w:rsidR="008C18DD" w:rsidRDefault="008C18DD" w:rsidP="008C18DD">
      <w:pPr>
        <w:spacing w:after="0" w:line="240" w:lineRule="auto"/>
        <w:ind w:left="0" w:firstLine="0"/>
        <w:jc w:val="left"/>
        <w:rPr>
          <w:b/>
          <w:sz w:val="24"/>
          <w:szCs w:val="24"/>
          <w:lang w:val="ru-RU"/>
        </w:rPr>
      </w:pPr>
    </w:p>
    <w:p w:rsidR="008C18DD" w:rsidRDefault="008C18DD" w:rsidP="008C18DD">
      <w:pPr>
        <w:spacing w:after="0" w:line="240" w:lineRule="auto"/>
        <w:ind w:left="0" w:firstLine="0"/>
        <w:jc w:val="left"/>
        <w:rPr>
          <w:b/>
          <w:sz w:val="24"/>
          <w:szCs w:val="24"/>
          <w:lang w:val="ru-RU"/>
        </w:rPr>
      </w:pPr>
    </w:p>
    <w:p w:rsidR="008C18DD" w:rsidRDefault="008C18DD" w:rsidP="008C18DD">
      <w:pPr>
        <w:spacing w:after="0" w:line="240" w:lineRule="auto"/>
        <w:ind w:left="0" w:firstLine="0"/>
        <w:jc w:val="left"/>
        <w:rPr>
          <w:b/>
          <w:sz w:val="24"/>
          <w:szCs w:val="24"/>
          <w:lang w:val="ru-RU"/>
        </w:rPr>
      </w:pPr>
    </w:p>
    <w:p w:rsidR="008C18DD" w:rsidRDefault="008C18DD" w:rsidP="008C18DD">
      <w:pPr>
        <w:spacing w:after="0" w:line="240" w:lineRule="auto"/>
        <w:ind w:left="0" w:firstLine="0"/>
        <w:jc w:val="left"/>
        <w:rPr>
          <w:b/>
          <w:sz w:val="24"/>
          <w:szCs w:val="24"/>
          <w:lang w:val="ru-RU"/>
        </w:rPr>
      </w:pPr>
    </w:p>
    <w:p w:rsidR="008C18DD" w:rsidRDefault="008C18DD" w:rsidP="008C18DD">
      <w:pPr>
        <w:spacing w:after="0" w:line="240" w:lineRule="auto"/>
        <w:ind w:left="0" w:firstLine="0"/>
        <w:jc w:val="left"/>
        <w:rPr>
          <w:b/>
          <w:sz w:val="24"/>
          <w:szCs w:val="24"/>
          <w:lang w:val="ru-RU"/>
        </w:rPr>
      </w:pPr>
    </w:p>
    <w:p w:rsidR="008C18DD" w:rsidRDefault="008C18DD" w:rsidP="008C18DD">
      <w:pPr>
        <w:spacing w:after="0" w:line="240" w:lineRule="auto"/>
        <w:ind w:left="0" w:firstLine="0"/>
        <w:jc w:val="left"/>
        <w:rPr>
          <w:b/>
          <w:sz w:val="24"/>
          <w:szCs w:val="24"/>
          <w:lang w:val="ru-RU"/>
        </w:rPr>
      </w:pPr>
    </w:p>
    <w:p w:rsidR="008C18DD" w:rsidRDefault="008C18DD" w:rsidP="008C18DD">
      <w:pPr>
        <w:spacing w:after="0" w:line="240" w:lineRule="auto"/>
        <w:ind w:left="0" w:firstLine="0"/>
        <w:jc w:val="left"/>
        <w:rPr>
          <w:b/>
          <w:sz w:val="24"/>
          <w:szCs w:val="24"/>
          <w:lang w:val="ru-RU"/>
        </w:rPr>
      </w:pPr>
    </w:p>
    <w:p w:rsidR="008C18DD" w:rsidRDefault="008C18DD" w:rsidP="008C18DD">
      <w:pPr>
        <w:spacing w:after="0" w:line="240" w:lineRule="auto"/>
        <w:ind w:left="0" w:firstLine="0"/>
        <w:jc w:val="left"/>
        <w:rPr>
          <w:b/>
          <w:sz w:val="24"/>
          <w:szCs w:val="24"/>
          <w:lang w:val="ru-RU"/>
        </w:rPr>
      </w:pPr>
    </w:p>
    <w:p w:rsidR="008C18DD" w:rsidRDefault="008C18DD" w:rsidP="008C18DD">
      <w:pPr>
        <w:spacing w:after="0" w:line="240" w:lineRule="auto"/>
        <w:ind w:left="0" w:firstLine="0"/>
        <w:jc w:val="left"/>
        <w:rPr>
          <w:b/>
          <w:sz w:val="24"/>
          <w:szCs w:val="24"/>
          <w:lang w:val="ru-RU"/>
        </w:rPr>
      </w:pPr>
    </w:p>
    <w:p w:rsidR="008C18DD" w:rsidRDefault="008C18DD" w:rsidP="008C18DD">
      <w:pPr>
        <w:spacing w:after="0" w:line="240" w:lineRule="auto"/>
        <w:ind w:left="0" w:firstLine="0"/>
        <w:jc w:val="left"/>
        <w:rPr>
          <w:b/>
          <w:sz w:val="24"/>
          <w:szCs w:val="24"/>
          <w:lang w:val="ru-RU"/>
        </w:rPr>
      </w:pPr>
    </w:p>
    <w:p w:rsidR="008C18DD" w:rsidRPr="008C18DD" w:rsidRDefault="008C18DD" w:rsidP="008C18DD">
      <w:pPr>
        <w:spacing w:after="0" w:line="240" w:lineRule="auto"/>
        <w:ind w:left="0" w:firstLine="0"/>
        <w:jc w:val="left"/>
        <w:rPr>
          <w:b/>
          <w:sz w:val="24"/>
          <w:szCs w:val="24"/>
          <w:lang w:val="ru-RU"/>
        </w:rPr>
      </w:pPr>
    </w:p>
    <w:p w:rsidR="008C18DD" w:rsidRPr="008C18DD" w:rsidRDefault="008C18DD" w:rsidP="008C18DD">
      <w:pPr>
        <w:spacing w:after="0" w:line="240" w:lineRule="auto"/>
        <w:ind w:left="0" w:firstLine="0"/>
        <w:jc w:val="left"/>
        <w:rPr>
          <w:b/>
          <w:sz w:val="24"/>
          <w:szCs w:val="24"/>
          <w:lang w:val="ru-RU"/>
        </w:rPr>
      </w:pPr>
    </w:p>
    <w:p w:rsidR="008C18DD" w:rsidRPr="008C18DD" w:rsidRDefault="008C18DD" w:rsidP="008C18DD">
      <w:pPr>
        <w:spacing w:after="0" w:line="240" w:lineRule="auto"/>
        <w:ind w:left="0" w:firstLine="0"/>
        <w:jc w:val="left"/>
        <w:rPr>
          <w:b/>
          <w:sz w:val="24"/>
          <w:szCs w:val="24"/>
          <w:lang w:val="ru-RU"/>
        </w:rPr>
      </w:pPr>
    </w:p>
    <w:p w:rsidR="008C18DD" w:rsidRPr="008C18DD" w:rsidRDefault="008C18DD" w:rsidP="008C18DD">
      <w:pPr>
        <w:spacing w:after="0" w:line="240" w:lineRule="auto"/>
        <w:ind w:left="0" w:firstLine="0"/>
        <w:jc w:val="right"/>
        <w:rPr>
          <w:sz w:val="24"/>
          <w:szCs w:val="24"/>
          <w:lang w:val="ru-RU"/>
        </w:rPr>
      </w:pPr>
    </w:p>
    <w:p w:rsidR="008C18DD" w:rsidRPr="008C18DD" w:rsidRDefault="008C18DD" w:rsidP="008C18DD">
      <w:pPr>
        <w:spacing w:after="0" w:line="240" w:lineRule="auto"/>
        <w:ind w:left="0" w:firstLine="0"/>
        <w:jc w:val="right"/>
        <w:rPr>
          <w:sz w:val="24"/>
          <w:szCs w:val="24"/>
          <w:lang w:val="ru-RU"/>
        </w:rPr>
      </w:pPr>
    </w:p>
    <w:p w:rsidR="008C18DD" w:rsidRPr="008C18DD" w:rsidRDefault="008C18DD" w:rsidP="008C18DD">
      <w:pPr>
        <w:spacing w:after="0" w:line="240" w:lineRule="auto"/>
        <w:ind w:left="0" w:firstLine="0"/>
        <w:jc w:val="right"/>
        <w:rPr>
          <w:sz w:val="24"/>
          <w:szCs w:val="24"/>
          <w:lang w:val="ru-RU"/>
        </w:rPr>
      </w:pPr>
    </w:p>
    <w:p w:rsidR="008C18DD" w:rsidRPr="008C18DD" w:rsidRDefault="008C18DD" w:rsidP="008C18DD">
      <w:pPr>
        <w:spacing w:after="0" w:line="240" w:lineRule="auto"/>
        <w:ind w:left="0" w:firstLine="0"/>
        <w:jc w:val="right"/>
        <w:rPr>
          <w:sz w:val="24"/>
          <w:szCs w:val="24"/>
          <w:lang w:val="ru-RU"/>
        </w:rPr>
      </w:pPr>
    </w:p>
    <w:p w:rsidR="008C18DD" w:rsidRPr="008C18DD" w:rsidRDefault="008C18DD" w:rsidP="008C18DD">
      <w:pPr>
        <w:spacing w:after="0" w:line="240" w:lineRule="auto"/>
        <w:ind w:left="0" w:firstLine="0"/>
        <w:jc w:val="right"/>
        <w:rPr>
          <w:sz w:val="24"/>
          <w:szCs w:val="24"/>
          <w:lang w:val="ru-RU"/>
        </w:rPr>
      </w:pPr>
    </w:p>
    <w:p w:rsidR="008C18DD" w:rsidRPr="008C18DD" w:rsidRDefault="008C18DD" w:rsidP="008C18DD">
      <w:pPr>
        <w:spacing w:after="0" w:line="240" w:lineRule="auto"/>
        <w:ind w:left="0" w:firstLine="0"/>
        <w:jc w:val="right"/>
        <w:rPr>
          <w:sz w:val="24"/>
          <w:szCs w:val="24"/>
          <w:lang w:val="ru-RU"/>
        </w:rPr>
      </w:pPr>
      <w:r w:rsidRPr="008C18DD">
        <w:rPr>
          <w:sz w:val="24"/>
          <w:szCs w:val="24"/>
          <w:lang w:val="ru-RU"/>
        </w:rPr>
        <w:t xml:space="preserve"> </w:t>
      </w:r>
    </w:p>
    <w:p w:rsidR="008C18DD" w:rsidRPr="008C18DD" w:rsidRDefault="008C18DD" w:rsidP="008C18DD">
      <w:pPr>
        <w:spacing w:after="0" w:line="240" w:lineRule="auto"/>
        <w:ind w:left="10" w:right="45" w:hanging="10"/>
        <w:jc w:val="right"/>
        <w:rPr>
          <w:sz w:val="24"/>
          <w:szCs w:val="24"/>
          <w:lang w:val="ru-RU"/>
        </w:rPr>
      </w:pPr>
      <w:r w:rsidRPr="008C18DD">
        <w:rPr>
          <w:sz w:val="24"/>
          <w:szCs w:val="24"/>
          <w:lang w:val="ru-RU"/>
        </w:rPr>
        <w:t xml:space="preserve">Приложение № 1 </w:t>
      </w:r>
    </w:p>
    <w:p w:rsidR="008C18DD" w:rsidRPr="008C18DD" w:rsidRDefault="008C18DD" w:rsidP="008C18DD">
      <w:pPr>
        <w:spacing w:after="0" w:line="240" w:lineRule="auto"/>
        <w:ind w:left="10" w:right="45" w:hanging="10"/>
        <w:jc w:val="right"/>
        <w:rPr>
          <w:sz w:val="24"/>
          <w:szCs w:val="24"/>
          <w:lang w:val="ru-RU"/>
        </w:rPr>
      </w:pPr>
      <w:r w:rsidRPr="008C18DD">
        <w:rPr>
          <w:sz w:val="24"/>
          <w:szCs w:val="24"/>
          <w:lang w:val="ru-RU"/>
        </w:rPr>
        <w:t xml:space="preserve">к Положению о </w:t>
      </w:r>
      <w:proofErr w:type="gramStart"/>
      <w:r w:rsidRPr="008C18DD">
        <w:rPr>
          <w:sz w:val="24"/>
          <w:szCs w:val="24"/>
          <w:lang w:val="ru-RU"/>
        </w:rPr>
        <w:t>муниципальном</w:t>
      </w:r>
      <w:proofErr w:type="gramEnd"/>
      <w:r w:rsidRPr="008C18DD">
        <w:rPr>
          <w:sz w:val="24"/>
          <w:szCs w:val="24"/>
          <w:lang w:val="ru-RU"/>
        </w:rPr>
        <w:t xml:space="preserve"> лесном контроля  </w:t>
      </w:r>
    </w:p>
    <w:p w:rsidR="008C18DD" w:rsidRPr="008C18DD" w:rsidRDefault="008C18DD" w:rsidP="008C18DD">
      <w:pPr>
        <w:spacing w:after="0" w:line="240" w:lineRule="auto"/>
        <w:ind w:left="0" w:right="59" w:firstLine="0"/>
        <w:jc w:val="right"/>
        <w:rPr>
          <w:sz w:val="24"/>
          <w:szCs w:val="24"/>
          <w:lang w:val="ru-RU"/>
        </w:rPr>
      </w:pPr>
      <w:r w:rsidRPr="008C18DD">
        <w:rPr>
          <w:sz w:val="24"/>
          <w:szCs w:val="24"/>
          <w:lang w:val="ru-RU"/>
        </w:rPr>
        <w:t xml:space="preserve">в границах сельского поселения </w:t>
      </w:r>
    </w:p>
    <w:p w:rsidR="008C18DD" w:rsidRPr="008C18DD" w:rsidRDefault="008C18DD" w:rsidP="008C18DD">
      <w:pPr>
        <w:spacing w:after="0" w:line="240" w:lineRule="auto"/>
        <w:ind w:left="0" w:right="59" w:firstLine="0"/>
        <w:jc w:val="right"/>
        <w:rPr>
          <w:sz w:val="24"/>
          <w:szCs w:val="24"/>
          <w:lang w:val="ru-RU"/>
        </w:rPr>
      </w:pPr>
      <w:proofErr w:type="spellStart"/>
      <w:r w:rsidRPr="008C18DD">
        <w:rPr>
          <w:sz w:val="24"/>
          <w:szCs w:val="24"/>
          <w:lang w:val="ru-RU"/>
        </w:rPr>
        <w:lastRenderedPageBreak/>
        <w:t>Саннинский</w:t>
      </w:r>
      <w:proofErr w:type="spellEnd"/>
      <w:r w:rsidRPr="008C18DD">
        <w:rPr>
          <w:sz w:val="24"/>
          <w:szCs w:val="24"/>
          <w:lang w:val="ru-RU"/>
        </w:rPr>
        <w:t xml:space="preserve"> сельсовет </w:t>
      </w:r>
    </w:p>
    <w:p w:rsidR="008C18DD" w:rsidRPr="008C18DD" w:rsidRDefault="008C18DD" w:rsidP="008C18DD">
      <w:pPr>
        <w:spacing w:after="0" w:line="240" w:lineRule="auto"/>
        <w:ind w:left="0" w:right="59" w:firstLine="0"/>
        <w:jc w:val="right"/>
        <w:rPr>
          <w:sz w:val="24"/>
          <w:szCs w:val="24"/>
          <w:lang w:val="ru-RU"/>
        </w:rPr>
      </w:pPr>
      <w:r w:rsidRPr="008C18DD">
        <w:rPr>
          <w:sz w:val="24"/>
          <w:szCs w:val="24"/>
          <w:lang w:val="ru-RU"/>
        </w:rPr>
        <w:t>муниципального района</w:t>
      </w:r>
    </w:p>
    <w:p w:rsidR="008C18DD" w:rsidRPr="008C18DD" w:rsidRDefault="008C18DD" w:rsidP="008C18DD">
      <w:pPr>
        <w:spacing w:after="0" w:line="240" w:lineRule="auto"/>
        <w:ind w:left="0" w:right="59" w:firstLine="0"/>
        <w:jc w:val="right"/>
        <w:rPr>
          <w:sz w:val="24"/>
          <w:szCs w:val="24"/>
          <w:lang w:val="ru-RU"/>
        </w:rPr>
      </w:pPr>
      <w:r w:rsidRPr="008C18DD">
        <w:rPr>
          <w:sz w:val="24"/>
          <w:szCs w:val="24"/>
          <w:lang w:val="ru-RU"/>
        </w:rPr>
        <w:t xml:space="preserve"> Благовещенский район </w:t>
      </w:r>
    </w:p>
    <w:p w:rsidR="008C18DD" w:rsidRPr="008C18DD" w:rsidRDefault="008C18DD" w:rsidP="008C18DD">
      <w:pPr>
        <w:spacing w:after="0" w:line="240" w:lineRule="auto"/>
        <w:ind w:left="0" w:right="59" w:firstLine="0"/>
        <w:jc w:val="right"/>
        <w:rPr>
          <w:b/>
          <w:sz w:val="24"/>
          <w:szCs w:val="24"/>
          <w:lang w:val="ru-RU"/>
        </w:rPr>
      </w:pPr>
      <w:r w:rsidRPr="008C18DD">
        <w:rPr>
          <w:sz w:val="24"/>
          <w:szCs w:val="24"/>
          <w:lang w:val="ru-RU"/>
        </w:rPr>
        <w:t>Республики Башкортостан</w:t>
      </w:r>
    </w:p>
    <w:p w:rsidR="008C18DD" w:rsidRPr="008C18DD" w:rsidRDefault="008C18DD" w:rsidP="008C18DD">
      <w:pPr>
        <w:spacing w:after="0" w:line="240" w:lineRule="auto"/>
        <w:ind w:left="0" w:firstLine="0"/>
        <w:jc w:val="right"/>
        <w:rPr>
          <w:sz w:val="24"/>
          <w:szCs w:val="24"/>
          <w:lang w:val="ru-RU"/>
        </w:rPr>
      </w:pPr>
      <w:r w:rsidRPr="008C18DD">
        <w:rPr>
          <w:b/>
          <w:sz w:val="24"/>
          <w:szCs w:val="24"/>
          <w:lang w:val="ru-RU"/>
        </w:rPr>
        <w:t xml:space="preserve"> </w:t>
      </w:r>
    </w:p>
    <w:p w:rsidR="008C18DD" w:rsidRPr="008C18DD" w:rsidRDefault="008C18DD" w:rsidP="008C18DD">
      <w:pPr>
        <w:spacing w:after="71" w:line="240" w:lineRule="auto"/>
        <w:ind w:left="540" w:firstLine="0"/>
        <w:jc w:val="left"/>
        <w:rPr>
          <w:b/>
          <w:sz w:val="24"/>
          <w:szCs w:val="24"/>
          <w:lang w:val="ru-RU"/>
        </w:rPr>
      </w:pPr>
      <w:r w:rsidRPr="008C18DD">
        <w:rPr>
          <w:sz w:val="24"/>
          <w:szCs w:val="24"/>
          <w:lang w:val="ru-RU"/>
        </w:rPr>
        <w:t xml:space="preserve"> </w:t>
      </w:r>
    </w:p>
    <w:p w:rsidR="008C18DD" w:rsidRPr="008C18DD" w:rsidRDefault="008C18DD" w:rsidP="008C18DD">
      <w:pPr>
        <w:spacing w:after="4" w:line="240" w:lineRule="auto"/>
        <w:ind w:left="405" w:right="264" w:hanging="202"/>
        <w:jc w:val="center"/>
        <w:rPr>
          <w:sz w:val="24"/>
          <w:szCs w:val="24"/>
          <w:lang w:val="ru-RU"/>
        </w:rPr>
      </w:pPr>
      <w:r w:rsidRPr="008C18DD">
        <w:rPr>
          <w:b/>
          <w:sz w:val="24"/>
          <w:szCs w:val="24"/>
          <w:lang w:val="ru-RU"/>
        </w:rPr>
        <w:t>Индикаторы</w:t>
      </w:r>
      <w:r w:rsidRPr="008C18DD">
        <w:rPr>
          <w:b/>
          <w:sz w:val="24"/>
          <w:szCs w:val="24"/>
          <w:vertAlign w:val="superscript"/>
          <w:lang w:val="ru-RU"/>
        </w:rPr>
        <w:t xml:space="preserve"> </w:t>
      </w:r>
      <w:r w:rsidRPr="008C18DD">
        <w:rPr>
          <w:b/>
          <w:sz w:val="24"/>
          <w:szCs w:val="24"/>
          <w:lang w:val="ru-RU"/>
        </w:rPr>
        <w:t xml:space="preserve">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сельского поселения </w:t>
      </w:r>
      <w:proofErr w:type="spellStart"/>
      <w:r w:rsidRPr="008C18DD">
        <w:rPr>
          <w:b/>
          <w:sz w:val="24"/>
          <w:szCs w:val="24"/>
          <w:lang w:val="ru-RU"/>
        </w:rPr>
        <w:t>Саннинский</w:t>
      </w:r>
      <w:proofErr w:type="spellEnd"/>
      <w:r w:rsidRPr="008C18DD">
        <w:rPr>
          <w:b/>
          <w:sz w:val="24"/>
          <w:szCs w:val="24"/>
          <w:lang w:val="ru-RU"/>
        </w:rPr>
        <w:t xml:space="preserve"> сельсовет муниципального района Благовещенский район Республики Башкортостан </w:t>
      </w:r>
      <w:r w:rsidRPr="008C18DD">
        <w:rPr>
          <w:b/>
          <w:bCs/>
          <w:sz w:val="24"/>
          <w:szCs w:val="24"/>
          <w:lang w:val="ru-RU"/>
        </w:rPr>
        <w:t xml:space="preserve">муниципального лесного контроля </w:t>
      </w:r>
    </w:p>
    <w:p w:rsidR="008C18DD" w:rsidRPr="008C18DD" w:rsidRDefault="008C18DD" w:rsidP="008C18DD">
      <w:pPr>
        <w:spacing w:after="0" w:line="240" w:lineRule="auto"/>
        <w:ind w:left="540" w:firstLine="0"/>
        <w:jc w:val="left"/>
        <w:rPr>
          <w:sz w:val="24"/>
          <w:szCs w:val="24"/>
          <w:lang w:val="ru-RU"/>
        </w:rPr>
      </w:pPr>
      <w:r w:rsidRPr="008C18DD">
        <w:rPr>
          <w:sz w:val="24"/>
          <w:szCs w:val="24"/>
          <w:lang w:val="ru-RU"/>
        </w:rPr>
        <w:t xml:space="preserve"> </w:t>
      </w:r>
    </w:p>
    <w:p w:rsidR="008C18DD" w:rsidRPr="008C18DD" w:rsidRDefault="008C18DD" w:rsidP="008C18DD">
      <w:pPr>
        <w:spacing w:after="54" w:line="240" w:lineRule="auto"/>
        <w:ind w:left="540" w:firstLine="0"/>
        <w:jc w:val="left"/>
        <w:rPr>
          <w:sz w:val="24"/>
          <w:szCs w:val="24"/>
          <w:lang w:val="ru-RU"/>
        </w:rPr>
      </w:pPr>
      <w:r w:rsidRPr="008C18DD">
        <w:rPr>
          <w:sz w:val="24"/>
          <w:szCs w:val="24"/>
          <w:lang w:val="ru-RU"/>
        </w:rPr>
        <w:t xml:space="preserve"> </w:t>
      </w:r>
    </w:p>
    <w:p w:rsidR="008C18DD" w:rsidRPr="008C18DD" w:rsidRDefault="008C18DD" w:rsidP="008C18DD">
      <w:pPr>
        <w:numPr>
          <w:ilvl w:val="0"/>
          <w:numId w:val="15"/>
        </w:numPr>
        <w:spacing w:line="240" w:lineRule="auto"/>
        <w:ind w:right="47" w:firstLine="540"/>
        <w:rPr>
          <w:sz w:val="24"/>
          <w:szCs w:val="24"/>
          <w:lang w:val="ru-RU"/>
        </w:rPr>
      </w:pPr>
      <w:r w:rsidRPr="008C18DD">
        <w:rPr>
          <w:sz w:val="24"/>
          <w:szCs w:val="24"/>
          <w:lang w:val="ru-RU"/>
        </w:rPr>
        <w:t xml:space="preserve">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 </w:t>
      </w:r>
    </w:p>
    <w:p w:rsidR="008C18DD" w:rsidRPr="008C18DD" w:rsidRDefault="008C18DD" w:rsidP="008C18DD">
      <w:pPr>
        <w:numPr>
          <w:ilvl w:val="0"/>
          <w:numId w:val="15"/>
        </w:numPr>
        <w:spacing w:line="240" w:lineRule="auto"/>
        <w:ind w:right="47" w:firstLine="540"/>
        <w:rPr>
          <w:sz w:val="24"/>
          <w:szCs w:val="24"/>
          <w:lang w:val="ru-RU"/>
        </w:rPr>
      </w:pPr>
      <w:r w:rsidRPr="008C18DD">
        <w:rPr>
          <w:sz w:val="24"/>
          <w:szCs w:val="24"/>
          <w:lang w:val="ru-RU"/>
        </w:rPr>
        <w:t xml:space="preserve">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 </w:t>
      </w:r>
    </w:p>
    <w:p w:rsidR="008C18DD" w:rsidRPr="008C18DD" w:rsidRDefault="008C18DD" w:rsidP="008C18DD">
      <w:pPr>
        <w:numPr>
          <w:ilvl w:val="0"/>
          <w:numId w:val="15"/>
        </w:numPr>
        <w:spacing w:line="240" w:lineRule="auto"/>
        <w:ind w:right="47" w:firstLine="540"/>
        <w:rPr>
          <w:sz w:val="24"/>
          <w:szCs w:val="24"/>
          <w:lang w:val="ru-RU"/>
        </w:rPr>
      </w:pPr>
      <w:r w:rsidRPr="008C18DD">
        <w:rPr>
          <w:sz w:val="24"/>
          <w:szCs w:val="24"/>
          <w:lang w:val="ru-RU"/>
        </w:rPr>
        <w:t xml:space="preserve">Несоответствие использования гражданином, юридическим лицом, индивидуальным предпринимателем лесного участка целевому назначению.  </w:t>
      </w:r>
    </w:p>
    <w:p w:rsidR="008C18DD" w:rsidRPr="008C18DD" w:rsidRDefault="008C18DD" w:rsidP="008C18DD">
      <w:pPr>
        <w:numPr>
          <w:ilvl w:val="0"/>
          <w:numId w:val="15"/>
        </w:numPr>
        <w:spacing w:line="240" w:lineRule="auto"/>
        <w:ind w:right="47" w:firstLine="540"/>
        <w:rPr>
          <w:sz w:val="24"/>
          <w:szCs w:val="24"/>
          <w:lang w:val="ru-RU"/>
        </w:rPr>
      </w:pPr>
      <w:r w:rsidRPr="008C18DD">
        <w:rPr>
          <w:sz w:val="24"/>
          <w:szCs w:val="24"/>
          <w:lang w:val="ru-RU"/>
        </w:rPr>
        <w:t xml:space="preserve">Неисполнение обязанности по приведению лесного участка в состояние, пригодное для использования по целевому назначению. </w:t>
      </w:r>
    </w:p>
    <w:p w:rsidR="008C18DD" w:rsidRPr="008C18DD" w:rsidRDefault="008C18DD" w:rsidP="008C18DD">
      <w:pPr>
        <w:numPr>
          <w:ilvl w:val="0"/>
          <w:numId w:val="15"/>
        </w:numPr>
        <w:spacing w:line="240" w:lineRule="auto"/>
        <w:ind w:right="47" w:firstLine="540"/>
        <w:rPr>
          <w:sz w:val="24"/>
          <w:szCs w:val="24"/>
          <w:lang w:val="ru-RU"/>
        </w:rPr>
      </w:pPr>
      <w:r w:rsidRPr="008C18DD">
        <w:rPr>
          <w:sz w:val="24"/>
          <w:szCs w:val="24"/>
          <w:lang w:val="ru-RU"/>
        </w:rPr>
        <w:t xml:space="preserve">Незаконная вырубка на лесном участке. </w:t>
      </w:r>
    </w:p>
    <w:p w:rsidR="008C18DD" w:rsidRPr="008C18DD" w:rsidRDefault="008C18DD" w:rsidP="008C18DD">
      <w:pPr>
        <w:numPr>
          <w:ilvl w:val="0"/>
          <w:numId w:val="15"/>
        </w:numPr>
        <w:spacing w:line="240" w:lineRule="auto"/>
        <w:ind w:right="47" w:firstLine="540"/>
        <w:rPr>
          <w:sz w:val="24"/>
          <w:szCs w:val="24"/>
        </w:rPr>
      </w:pPr>
      <w:proofErr w:type="spellStart"/>
      <w:r w:rsidRPr="008C18DD">
        <w:rPr>
          <w:sz w:val="24"/>
          <w:szCs w:val="24"/>
        </w:rPr>
        <w:t>Пожар</w:t>
      </w:r>
      <w:proofErr w:type="spellEnd"/>
      <w:r w:rsidRPr="008C18DD">
        <w:rPr>
          <w:sz w:val="24"/>
          <w:szCs w:val="24"/>
        </w:rPr>
        <w:t xml:space="preserve"> </w:t>
      </w:r>
      <w:proofErr w:type="spellStart"/>
      <w:r w:rsidRPr="008C18DD">
        <w:rPr>
          <w:sz w:val="24"/>
          <w:szCs w:val="24"/>
        </w:rPr>
        <w:t>на</w:t>
      </w:r>
      <w:proofErr w:type="spellEnd"/>
      <w:r w:rsidRPr="008C18DD">
        <w:rPr>
          <w:sz w:val="24"/>
          <w:szCs w:val="24"/>
        </w:rPr>
        <w:t xml:space="preserve"> </w:t>
      </w:r>
      <w:proofErr w:type="spellStart"/>
      <w:r w:rsidRPr="008C18DD">
        <w:rPr>
          <w:sz w:val="24"/>
          <w:szCs w:val="24"/>
        </w:rPr>
        <w:t>лесном</w:t>
      </w:r>
      <w:proofErr w:type="spellEnd"/>
      <w:r w:rsidRPr="008C18DD">
        <w:rPr>
          <w:sz w:val="24"/>
          <w:szCs w:val="24"/>
        </w:rPr>
        <w:t xml:space="preserve"> </w:t>
      </w:r>
      <w:proofErr w:type="spellStart"/>
      <w:r w:rsidRPr="008C18DD">
        <w:rPr>
          <w:sz w:val="24"/>
          <w:szCs w:val="24"/>
        </w:rPr>
        <w:t>участке</w:t>
      </w:r>
      <w:proofErr w:type="spellEnd"/>
      <w:r w:rsidRPr="008C18DD">
        <w:rPr>
          <w:sz w:val="24"/>
          <w:szCs w:val="24"/>
        </w:rPr>
        <w:t xml:space="preserve">. </w:t>
      </w:r>
    </w:p>
    <w:p w:rsidR="008C18DD" w:rsidRPr="008C18DD" w:rsidRDefault="008C18DD" w:rsidP="008C18DD">
      <w:pPr>
        <w:numPr>
          <w:ilvl w:val="0"/>
          <w:numId w:val="15"/>
        </w:numPr>
        <w:spacing w:line="240" w:lineRule="auto"/>
        <w:ind w:right="47" w:firstLine="540"/>
        <w:rPr>
          <w:sz w:val="24"/>
          <w:szCs w:val="24"/>
          <w:lang w:val="ru-RU"/>
        </w:rPr>
      </w:pPr>
      <w:r w:rsidRPr="008C18DD">
        <w:rPr>
          <w:sz w:val="24"/>
          <w:szCs w:val="24"/>
          <w:lang w:val="ru-RU"/>
        </w:rPr>
        <w:t xml:space="preserve">Самовольный захват </w:t>
      </w:r>
      <w:proofErr w:type="gramStart"/>
      <w:r w:rsidRPr="008C18DD">
        <w:rPr>
          <w:sz w:val="24"/>
          <w:szCs w:val="24"/>
          <w:lang w:val="ru-RU"/>
        </w:rPr>
        <w:t>прилегающей</w:t>
      </w:r>
      <w:proofErr w:type="gramEnd"/>
      <w:r w:rsidRPr="008C18DD">
        <w:rPr>
          <w:sz w:val="24"/>
          <w:szCs w:val="24"/>
          <w:lang w:val="ru-RU"/>
        </w:rPr>
        <w:t xml:space="preserve"> к лесному участку территории</w:t>
      </w:r>
      <w:r w:rsidRPr="008C18DD">
        <w:rPr>
          <w:sz w:val="24"/>
          <w:szCs w:val="24"/>
          <w:vertAlign w:val="superscript"/>
          <w:lang w:val="ru-RU"/>
        </w:rPr>
        <w:t>10</w:t>
      </w:r>
      <w:r w:rsidRPr="008C18DD">
        <w:rPr>
          <w:sz w:val="24"/>
          <w:szCs w:val="24"/>
          <w:lang w:val="ru-RU"/>
        </w:rPr>
        <w:t xml:space="preserve">. </w:t>
      </w:r>
    </w:p>
    <w:p w:rsidR="008C18DD" w:rsidRPr="008C18DD" w:rsidRDefault="008C18DD" w:rsidP="008C18DD">
      <w:pPr>
        <w:numPr>
          <w:ilvl w:val="0"/>
          <w:numId w:val="15"/>
        </w:numPr>
        <w:spacing w:line="240" w:lineRule="auto"/>
        <w:ind w:right="47" w:firstLine="540"/>
        <w:rPr>
          <w:sz w:val="24"/>
          <w:szCs w:val="24"/>
          <w:lang w:val="ru-RU"/>
        </w:rPr>
      </w:pPr>
      <w:r w:rsidRPr="008C18DD">
        <w:rPr>
          <w:sz w:val="24"/>
          <w:szCs w:val="24"/>
          <w:lang w:val="ru-RU"/>
        </w:rPr>
        <w:t xml:space="preserve">Захламление или загрязнение лесного участка отходами производства и (или) потребления.  </w:t>
      </w:r>
    </w:p>
    <w:p w:rsidR="008C18DD" w:rsidRPr="008C18DD" w:rsidRDefault="008C18DD" w:rsidP="008C18DD">
      <w:pPr>
        <w:numPr>
          <w:ilvl w:val="0"/>
          <w:numId w:val="15"/>
        </w:numPr>
        <w:spacing w:line="240" w:lineRule="auto"/>
        <w:ind w:right="47" w:firstLine="540"/>
        <w:rPr>
          <w:sz w:val="24"/>
          <w:szCs w:val="24"/>
          <w:lang w:val="ru-RU"/>
        </w:rPr>
      </w:pPr>
      <w:proofErr w:type="gramStart"/>
      <w:r w:rsidRPr="008C18DD">
        <w:rPr>
          <w:sz w:val="24"/>
          <w:szCs w:val="24"/>
          <w:lang w:val="ru-RU"/>
        </w:rPr>
        <w:t>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w:t>
      </w:r>
      <w:proofErr w:type="gramEnd"/>
      <w:r w:rsidRPr="008C18DD">
        <w:rPr>
          <w:sz w:val="24"/>
          <w:szCs w:val="24"/>
          <w:lang w:val="ru-RU"/>
        </w:rPr>
        <w:t xml:space="preserve">) по сравнению с аналогичным периодом предыдущего календарного года. </w:t>
      </w:r>
    </w:p>
    <w:p w:rsidR="008C18DD" w:rsidRPr="008C18DD" w:rsidRDefault="008C18DD" w:rsidP="008C18DD">
      <w:pPr>
        <w:numPr>
          <w:ilvl w:val="0"/>
          <w:numId w:val="15"/>
        </w:numPr>
        <w:spacing w:line="240" w:lineRule="auto"/>
        <w:ind w:right="47" w:firstLine="540"/>
        <w:rPr>
          <w:sz w:val="24"/>
          <w:szCs w:val="24"/>
          <w:lang w:val="ru-RU"/>
        </w:rPr>
      </w:pPr>
      <w:r w:rsidRPr="008C18DD">
        <w:rPr>
          <w:sz w:val="24"/>
          <w:szCs w:val="24"/>
          <w:lang w:val="ru-RU"/>
        </w:rPr>
        <w:t xml:space="preserve">Объем (куб. м) древесины, реализованной за последние 3 </w:t>
      </w:r>
      <w:proofErr w:type="gramStart"/>
      <w:r w:rsidRPr="008C18DD">
        <w:rPr>
          <w:sz w:val="24"/>
          <w:szCs w:val="24"/>
          <w:lang w:val="ru-RU"/>
        </w:rPr>
        <w:t>календарных</w:t>
      </w:r>
      <w:proofErr w:type="gramEnd"/>
      <w:r w:rsidRPr="008C18DD">
        <w:rPr>
          <w:sz w:val="24"/>
          <w:szCs w:val="24"/>
          <w:lang w:val="ru-RU"/>
        </w:rPr>
        <w:t xml:space="preserve"> года, превышает суммарный объем (куб. м) заготовленной и приобретенной древесины за последние 3 календарных года. </w:t>
      </w:r>
    </w:p>
    <w:p w:rsidR="008C18DD" w:rsidRPr="008C18DD" w:rsidRDefault="008C18DD" w:rsidP="008C18DD">
      <w:pPr>
        <w:spacing w:after="0" w:line="240" w:lineRule="auto"/>
        <w:ind w:left="541" w:firstLine="0"/>
        <w:jc w:val="left"/>
        <w:rPr>
          <w:b/>
          <w:i/>
          <w:sz w:val="24"/>
          <w:szCs w:val="24"/>
          <w:lang w:val="ru-RU"/>
        </w:rPr>
      </w:pPr>
      <w:r w:rsidRPr="008C18DD">
        <w:rPr>
          <w:sz w:val="24"/>
          <w:szCs w:val="24"/>
          <w:lang w:val="ru-RU"/>
        </w:rPr>
        <w:t xml:space="preserve"> </w:t>
      </w:r>
      <w:r w:rsidR="00CA5572">
        <w:rPr>
          <w:sz w:val="24"/>
          <w:szCs w:val="24"/>
          <w:lang w:val="ru-RU"/>
        </w:rPr>
        <w:t xml:space="preserve"> </w:t>
      </w:r>
    </w:p>
    <w:p w:rsidR="008C18DD" w:rsidRPr="008C18DD" w:rsidRDefault="008C18DD" w:rsidP="008C18DD">
      <w:pPr>
        <w:spacing w:after="0" w:line="240" w:lineRule="auto"/>
        <w:ind w:left="0" w:firstLine="0"/>
        <w:jc w:val="left"/>
        <w:rPr>
          <w:sz w:val="24"/>
          <w:szCs w:val="24"/>
          <w:lang w:val="ru-RU"/>
        </w:rPr>
      </w:pPr>
      <w:r w:rsidRPr="008C18DD">
        <w:rPr>
          <w:b/>
          <w:i/>
          <w:sz w:val="24"/>
          <w:szCs w:val="24"/>
          <w:lang w:val="ru-RU"/>
        </w:rPr>
        <w:t xml:space="preserve"> </w:t>
      </w:r>
    </w:p>
    <w:p w:rsidR="008C18DD" w:rsidRPr="008C18DD" w:rsidRDefault="008C18DD" w:rsidP="008C18DD">
      <w:pPr>
        <w:pStyle w:val="1"/>
        <w:numPr>
          <w:ilvl w:val="0"/>
          <w:numId w:val="0"/>
        </w:numPr>
        <w:tabs>
          <w:tab w:val="left" w:pos="708"/>
        </w:tabs>
        <w:spacing w:line="240" w:lineRule="auto"/>
        <w:ind w:right="61"/>
        <w:rPr>
          <w:sz w:val="24"/>
          <w:szCs w:val="24"/>
          <w:lang w:val="ru-RU"/>
        </w:rPr>
      </w:pPr>
      <w:r w:rsidRPr="008C18DD">
        <w:rPr>
          <w:sz w:val="24"/>
          <w:szCs w:val="24"/>
          <w:lang w:val="ru-RU"/>
        </w:rPr>
        <w:t xml:space="preserve">Пояснительная записка  к положению о муниципальном лесном контроле в поселении </w:t>
      </w:r>
    </w:p>
    <w:p w:rsidR="008C18DD" w:rsidRPr="008C18DD" w:rsidRDefault="008C18DD" w:rsidP="008C18DD">
      <w:pPr>
        <w:spacing w:after="132" w:line="240" w:lineRule="auto"/>
        <w:ind w:left="9" w:firstLine="0"/>
        <w:jc w:val="center"/>
        <w:rPr>
          <w:sz w:val="24"/>
          <w:szCs w:val="24"/>
          <w:lang w:val="ru-RU"/>
        </w:rPr>
      </w:pPr>
      <w:r w:rsidRPr="008C18DD">
        <w:rPr>
          <w:sz w:val="24"/>
          <w:szCs w:val="24"/>
          <w:lang w:val="ru-RU"/>
        </w:rPr>
        <w:t xml:space="preserve"> </w:t>
      </w:r>
    </w:p>
    <w:p w:rsidR="008C18DD" w:rsidRPr="008C18DD" w:rsidRDefault="008C18DD" w:rsidP="008C18DD">
      <w:pPr>
        <w:spacing w:line="240" w:lineRule="auto"/>
        <w:ind w:left="-14" w:right="47"/>
        <w:rPr>
          <w:sz w:val="24"/>
          <w:szCs w:val="24"/>
          <w:lang w:val="ru-RU"/>
        </w:rPr>
      </w:pPr>
      <w:r w:rsidRPr="008C18DD">
        <w:rPr>
          <w:sz w:val="24"/>
          <w:szCs w:val="24"/>
          <w:lang w:val="ru-RU"/>
        </w:rPr>
        <w:t xml:space="preserve">Положение о муниципальном лесном контроле в поселении (далее – Положение) подготовлено в соответствии со статьями 84, 98 Лесного кодекса </w:t>
      </w:r>
    </w:p>
    <w:p w:rsidR="008C18DD" w:rsidRPr="008C18DD" w:rsidRDefault="008C18DD" w:rsidP="008C18DD">
      <w:pPr>
        <w:spacing w:line="240" w:lineRule="auto"/>
        <w:ind w:left="-14" w:right="47" w:firstLine="0"/>
        <w:rPr>
          <w:sz w:val="24"/>
          <w:szCs w:val="24"/>
          <w:lang w:val="ru-RU"/>
        </w:rPr>
      </w:pPr>
      <w:proofErr w:type="gramStart"/>
      <w:r w:rsidRPr="008C18DD">
        <w:rPr>
          <w:sz w:val="24"/>
          <w:szCs w:val="24"/>
          <w:lang w:val="ru-RU"/>
        </w:rPr>
        <w:t xml:space="preserve">Российской Федерации, Федеральным законом от 31.07.2020 № 248-ФЗ  «О государственном контроле (надзоре) и муниципальном контроле  в Российской Федерации» (далее – Федеральный закон № 248-ФЗ), Федеральным законом от 06.10.2003 № 131-ФЗ «Об общих принципах организации местного самоуправления в Российской Федерации» и подлежит утверждению решением представительного органа муниципального образования и введению в действие не ранее 1 января 2022 года. </w:t>
      </w:r>
      <w:proofErr w:type="gramEnd"/>
    </w:p>
    <w:p w:rsidR="008C18DD" w:rsidRPr="008C18DD" w:rsidRDefault="008C18DD" w:rsidP="008C18DD">
      <w:pPr>
        <w:numPr>
          <w:ilvl w:val="0"/>
          <w:numId w:val="16"/>
        </w:numPr>
        <w:spacing w:line="240" w:lineRule="auto"/>
        <w:ind w:left="1" w:right="47" w:firstLine="700"/>
        <w:rPr>
          <w:sz w:val="24"/>
          <w:szCs w:val="24"/>
          <w:lang w:val="ru-RU"/>
        </w:rPr>
      </w:pPr>
      <w:r w:rsidRPr="008C18DD">
        <w:rPr>
          <w:sz w:val="24"/>
          <w:szCs w:val="24"/>
          <w:lang w:val="ru-RU"/>
        </w:rPr>
        <w:t xml:space="preserve">Обращаем внимание, что со дня вступления Положения прекращают действие ранее принятые в поселении муниципальные правовые акты  по вопросам </w:t>
      </w:r>
      <w:r w:rsidRPr="008C18DD">
        <w:rPr>
          <w:sz w:val="24"/>
          <w:szCs w:val="24"/>
          <w:lang w:val="ru-RU"/>
        </w:rPr>
        <w:lastRenderedPageBreak/>
        <w:t xml:space="preserve">осуществления муниципального лесного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 </w:t>
      </w:r>
    </w:p>
    <w:p w:rsidR="008C18DD" w:rsidRPr="008C18DD" w:rsidRDefault="008C18DD" w:rsidP="008C18DD">
      <w:pPr>
        <w:numPr>
          <w:ilvl w:val="0"/>
          <w:numId w:val="16"/>
        </w:numPr>
        <w:spacing w:after="29" w:line="240" w:lineRule="auto"/>
        <w:ind w:left="1" w:right="47" w:firstLine="700"/>
        <w:rPr>
          <w:sz w:val="24"/>
          <w:szCs w:val="24"/>
          <w:lang w:val="ru-RU"/>
        </w:rPr>
      </w:pPr>
      <w:r w:rsidRPr="008C18DD">
        <w:rPr>
          <w:sz w:val="24"/>
          <w:szCs w:val="24"/>
          <w:lang w:val="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w:t>
      </w:r>
    </w:p>
    <w:p w:rsidR="008C18DD" w:rsidRPr="008C18DD" w:rsidRDefault="008C18DD" w:rsidP="008C18DD">
      <w:pPr>
        <w:tabs>
          <w:tab w:val="center" w:pos="3893"/>
          <w:tab w:val="center" w:pos="6257"/>
          <w:tab w:val="center" w:pos="7689"/>
          <w:tab w:val="right" w:pos="9842"/>
        </w:tabs>
        <w:spacing w:after="140" w:line="240" w:lineRule="auto"/>
        <w:ind w:left="-14" w:firstLine="0"/>
        <w:jc w:val="left"/>
        <w:rPr>
          <w:sz w:val="24"/>
          <w:szCs w:val="24"/>
          <w:lang w:val="ru-RU"/>
        </w:rPr>
      </w:pPr>
      <w:r w:rsidRPr="008C18DD">
        <w:rPr>
          <w:sz w:val="24"/>
          <w:szCs w:val="24"/>
          <w:lang w:val="ru-RU"/>
        </w:rPr>
        <w:t xml:space="preserve">самоуправления </w:t>
      </w:r>
      <w:r w:rsidRPr="008C18DD">
        <w:rPr>
          <w:sz w:val="24"/>
          <w:szCs w:val="24"/>
          <w:lang w:val="ru-RU"/>
        </w:rPr>
        <w:tab/>
        <w:t xml:space="preserve">муниципального </w:t>
      </w:r>
      <w:r w:rsidRPr="008C18DD">
        <w:rPr>
          <w:sz w:val="24"/>
          <w:szCs w:val="24"/>
          <w:lang w:val="ru-RU"/>
        </w:rPr>
        <w:tab/>
        <w:t xml:space="preserve">района </w:t>
      </w:r>
      <w:r w:rsidRPr="008C18DD">
        <w:rPr>
          <w:sz w:val="24"/>
          <w:szCs w:val="24"/>
          <w:lang w:val="ru-RU"/>
        </w:rPr>
        <w:tab/>
        <w:t xml:space="preserve">о </w:t>
      </w:r>
      <w:r w:rsidRPr="008C18DD">
        <w:rPr>
          <w:sz w:val="24"/>
          <w:szCs w:val="24"/>
          <w:lang w:val="ru-RU"/>
        </w:rPr>
        <w:tab/>
        <w:t xml:space="preserve">передаче  </w:t>
      </w:r>
    </w:p>
    <w:p w:rsidR="008C18DD" w:rsidRPr="008C18DD" w:rsidRDefault="008C18DD" w:rsidP="008C18DD">
      <w:pPr>
        <w:spacing w:line="240" w:lineRule="auto"/>
        <w:ind w:left="-14" w:right="47" w:firstLine="0"/>
        <w:rPr>
          <w:sz w:val="24"/>
          <w:szCs w:val="24"/>
          <w:lang w:val="ru-RU"/>
        </w:rPr>
      </w:pPr>
      <w:r w:rsidRPr="008C18DD">
        <w:rPr>
          <w:sz w:val="24"/>
          <w:szCs w:val="24"/>
          <w:lang w:val="ru-RU"/>
        </w:rPr>
        <w:t xml:space="preserve">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8C18DD" w:rsidRPr="008C18DD" w:rsidRDefault="008C18DD" w:rsidP="008C18DD">
      <w:pPr>
        <w:spacing w:line="240" w:lineRule="auto"/>
        <w:ind w:left="-14" w:right="47"/>
        <w:rPr>
          <w:sz w:val="24"/>
          <w:szCs w:val="24"/>
          <w:lang w:val="ru-RU"/>
        </w:rPr>
      </w:pPr>
      <w:r w:rsidRPr="008C18DD">
        <w:rPr>
          <w:sz w:val="24"/>
          <w:szCs w:val="24"/>
          <w:lang w:val="ru-RU"/>
        </w:rPr>
        <w:t xml:space="preserve">Как правило, при заключении вышеназванных соглашений о передаче полномочий указывается, что передается полномочие по решению </w:t>
      </w:r>
      <w:proofErr w:type="gramStart"/>
      <w:r w:rsidRPr="008C18DD">
        <w:rPr>
          <w:sz w:val="24"/>
          <w:szCs w:val="24"/>
          <w:lang w:val="ru-RU"/>
        </w:rPr>
        <w:t>определенного</w:t>
      </w:r>
      <w:proofErr w:type="gramEnd"/>
      <w:r w:rsidRPr="008C18DD">
        <w:rPr>
          <w:sz w:val="24"/>
          <w:szCs w:val="24"/>
          <w:lang w:val="ru-RU"/>
        </w:rPr>
        <w:t xml:space="preserve"> </w:t>
      </w:r>
    </w:p>
    <w:p w:rsidR="008C18DD" w:rsidRPr="008C18DD" w:rsidRDefault="008C18DD" w:rsidP="008C18DD">
      <w:pPr>
        <w:spacing w:line="240" w:lineRule="auto"/>
        <w:ind w:left="-14" w:right="47" w:firstLine="0"/>
        <w:rPr>
          <w:sz w:val="24"/>
          <w:szCs w:val="24"/>
          <w:lang w:val="ru-RU"/>
        </w:rPr>
      </w:pPr>
      <w:r w:rsidRPr="008C18DD">
        <w:rPr>
          <w:sz w:val="24"/>
          <w:szCs w:val="24"/>
          <w:lang w:val="ru-RU"/>
        </w:rPr>
        <w:t xml:space="preserve">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 принятие правового акта, утверждающего положение о виде муниципального контроля, остается в компетенции представительного органа поселения.  </w:t>
      </w:r>
    </w:p>
    <w:p w:rsidR="008C18DD" w:rsidRPr="008C18DD" w:rsidRDefault="008C18DD" w:rsidP="008C18DD">
      <w:pPr>
        <w:spacing w:line="240" w:lineRule="auto"/>
        <w:ind w:left="-14" w:right="47"/>
        <w:rPr>
          <w:sz w:val="24"/>
          <w:szCs w:val="24"/>
          <w:lang w:val="ru-RU"/>
        </w:rPr>
      </w:pPr>
      <w:r w:rsidRPr="008C18DD">
        <w:rPr>
          <w:sz w:val="24"/>
          <w:szCs w:val="24"/>
          <w:lang w:val="ru-RU"/>
        </w:rPr>
        <w:t xml:space="preserve">3. Согласно Положению на основании части 7 статьи 22 Федерального закона № 248-ФЗ система оценки и управления рисками при осуществлении муниципального лесного контроля не применяется. </w:t>
      </w:r>
    </w:p>
    <w:p w:rsidR="008C18DD" w:rsidRPr="008C18DD" w:rsidRDefault="008C18DD" w:rsidP="008C18DD">
      <w:pPr>
        <w:spacing w:line="240" w:lineRule="auto"/>
        <w:ind w:left="-14" w:right="47"/>
        <w:rPr>
          <w:sz w:val="24"/>
          <w:szCs w:val="24"/>
          <w:lang w:val="ru-RU"/>
        </w:rPr>
      </w:pPr>
      <w:r w:rsidRPr="008C18DD">
        <w:rPr>
          <w:sz w:val="24"/>
          <w:szCs w:val="24"/>
          <w:lang w:val="ru-RU"/>
        </w:rPr>
        <w:t xml:space="preserve">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 </w:t>
      </w:r>
    </w:p>
    <w:p w:rsidR="008C18DD" w:rsidRPr="008C18DD" w:rsidRDefault="008C18DD" w:rsidP="008C18DD">
      <w:pPr>
        <w:spacing w:line="240" w:lineRule="auto"/>
        <w:ind w:left="-14" w:right="47"/>
        <w:rPr>
          <w:sz w:val="24"/>
          <w:szCs w:val="24"/>
          <w:lang w:val="ru-RU"/>
        </w:rPr>
      </w:pPr>
      <w:r w:rsidRPr="008C18DD">
        <w:rPr>
          <w:sz w:val="24"/>
          <w:szCs w:val="24"/>
          <w:lang w:val="ru-RU"/>
        </w:rPr>
        <w:t xml:space="preserve">Внеплановые контрольные мероприятия могут проводиться только после согласования с органами прокуратуры. </w:t>
      </w:r>
    </w:p>
    <w:p w:rsidR="008C18DD" w:rsidRPr="008C18DD" w:rsidRDefault="008C18DD" w:rsidP="008C18DD">
      <w:pPr>
        <w:spacing w:line="240" w:lineRule="auto"/>
        <w:ind w:left="-14" w:right="47"/>
        <w:rPr>
          <w:sz w:val="24"/>
          <w:szCs w:val="24"/>
          <w:lang w:val="ru-RU"/>
        </w:rPr>
      </w:pPr>
      <w:r w:rsidRPr="008C18DD">
        <w:rPr>
          <w:sz w:val="24"/>
          <w:szCs w:val="24"/>
          <w:lang w:val="ru-RU"/>
        </w:rPr>
        <w:t>Отсутствие планового характера в муниципальном лесном контроле обусловлено тем, что федеральными органами государственной власти  при определении планового (</w:t>
      </w:r>
      <w:proofErr w:type="spellStart"/>
      <w:proofErr w:type="gramStart"/>
      <w:r w:rsidRPr="008C18DD">
        <w:rPr>
          <w:sz w:val="24"/>
          <w:szCs w:val="24"/>
          <w:lang w:val="ru-RU"/>
        </w:rPr>
        <w:t>риск-ориентированного</w:t>
      </w:r>
      <w:proofErr w:type="spellEnd"/>
      <w:proofErr w:type="gramEnd"/>
      <w:r w:rsidRPr="008C18DD">
        <w:rPr>
          <w:sz w:val="24"/>
          <w:szCs w:val="24"/>
          <w:lang w:val="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w:t>
      </w:r>
    </w:p>
    <w:p w:rsidR="008C18DD" w:rsidRPr="008C18DD" w:rsidRDefault="008C18DD" w:rsidP="008C18DD">
      <w:pPr>
        <w:spacing w:line="240" w:lineRule="auto"/>
        <w:ind w:left="-14" w:right="47" w:firstLine="0"/>
        <w:rPr>
          <w:sz w:val="24"/>
          <w:szCs w:val="24"/>
          <w:lang w:val="ru-RU"/>
        </w:rPr>
      </w:pPr>
      <w:r w:rsidRPr="008C18DD">
        <w:rPr>
          <w:sz w:val="24"/>
          <w:szCs w:val="24"/>
          <w:lang w:val="ru-RU"/>
        </w:rPr>
        <w:t xml:space="preserve">о соответствующем виде муниципального контроля. По имеющейся информации, в большинстве поселений фактически муниципальный лесной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8C18DD" w:rsidRPr="008C18DD" w:rsidRDefault="008C18DD" w:rsidP="008C18DD">
      <w:pPr>
        <w:spacing w:after="137" w:line="240" w:lineRule="auto"/>
        <w:ind w:left="10" w:right="48" w:hanging="10"/>
        <w:jc w:val="right"/>
        <w:rPr>
          <w:sz w:val="24"/>
          <w:szCs w:val="24"/>
          <w:lang w:val="ru-RU"/>
        </w:rPr>
      </w:pPr>
      <w:r w:rsidRPr="008C18DD">
        <w:rPr>
          <w:sz w:val="24"/>
          <w:szCs w:val="24"/>
          <w:lang w:val="ru-RU"/>
        </w:rPr>
        <w:t xml:space="preserve">4. Анализ положений статей 260, 261 Уголовного кодекса </w:t>
      </w:r>
      <w:proofErr w:type="gramStart"/>
      <w:r w:rsidRPr="008C18DD">
        <w:rPr>
          <w:sz w:val="24"/>
          <w:szCs w:val="24"/>
          <w:lang w:val="ru-RU"/>
        </w:rPr>
        <w:t>Российской</w:t>
      </w:r>
      <w:proofErr w:type="gramEnd"/>
      <w:r w:rsidRPr="008C18DD">
        <w:rPr>
          <w:sz w:val="24"/>
          <w:szCs w:val="24"/>
          <w:lang w:val="ru-RU"/>
        </w:rPr>
        <w:t xml:space="preserve"> </w:t>
      </w:r>
    </w:p>
    <w:p w:rsidR="008C18DD" w:rsidRPr="008C18DD" w:rsidRDefault="008C18DD" w:rsidP="008C18DD">
      <w:pPr>
        <w:spacing w:after="134" w:line="240" w:lineRule="auto"/>
        <w:ind w:left="-11" w:right="45" w:firstLine="0"/>
        <w:rPr>
          <w:sz w:val="24"/>
          <w:szCs w:val="24"/>
          <w:lang w:val="ru-RU"/>
        </w:rPr>
      </w:pPr>
      <w:r w:rsidRPr="008C18DD">
        <w:rPr>
          <w:sz w:val="24"/>
          <w:szCs w:val="24"/>
          <w:lang w:val="ru-RU"/>
        </w:rPr>
        <w:t xml:space="preserve">Федерации (далее – УК РФ), статей 7.9, 7.10, 8.12, 8,25, 8.26, 8.27, 8.28, 8.28.1, 8.30,  8.30.1, 8.31, 8.32, 8.32.3, 8.45.1 Кодекса Российской Федерации  об административных правонарушениях (далее – </w:t>
      </w:r>
      <w:proofErr w:type="spellStart"/>
      <w:r w:rsidRPr="008C18DD">
        <w:rPr>
          <w:sz w:val="24"/>
          <w:szCs w:val="24"/>
          <w:lang w:val="ru-RU"/>
        </w:rPr>
        <w:t>КоАП</w:t>
      </w:r>
      <w:proofErr w:type="spellEnd"/>
      <w:r w:rsidRPr="008C18DD">
        <w:rPr>
          <w:sz w:val="24"/>
          <w:szCs w:val="24"/>
          <w:lang w:val="ru-RU"/>
        </w:rPr>
        <w:t xml:space="preserve"> РФ) позволяет сделать вывод о том, что в ходе осуществления муниципального лесного контроля могут быть выявлены нарушения: </w:t>
      </w:r>
    </w:p>
    <w:p w:rsidR="008C18DD" w:rsidRPr="008C18DD" w:rsidRDefault="008C18DD" w:rsidP="008C18DD">
      <w:pPr>
        <w:numPr>
          <w:ilvl w:val="0"/>
          <w:numId w:val="17"/>
        </w:numPr>
        <w:spacing w:line="240" w:lineRule="auto"/>
        <w:ind w:left="1" w:right="47" w:firstLine="700"/>
        <w:rPr>
          <w:sz w:val="24"/>
          <w:szCs w:val="24"/>
          <w:lang w:val="ru-RU"/>
        </w:rPr>
      </w:pPr>
      <w:r w:rsidRPr="008C18DD">
        <w:rPr>
          <w:sz w:val="24"/>
          <w:szCs w:val="24"/>
          <w:lang w:val="ru-RU"/>
        </w:rPr>
        <w:lastRenderedPageBreak/>
        <w:t xml:space="preserve">обязательных требований о недопущении незаконной рубки, а равно повреждения до степени прекращения роста лесных насаждений  или не отнесенных к лесным насаждениям деревьев, кустарников, лиан (статья 260 УК РФ); </w:t>
      </w:r>
    </w:p>
    <w:p w:rsidR="008C18DD" w:rsidRPr="008C18DD" w:rsidRDefault="008C18DD" w:rsidP="008C18DD">
      <w:pPr>
        <w:numPr>
          <w:ilvl w:val="0"/>
          <w:numId w:val="17"/>
        </w:numPr>
        <w:spacing w:line="240" w:lineRule="auto"/>
        <w:ind w:left="1" w:right="47" w:firstLine="700"/>
        <w:rPr>
          <w:sz w:val="24"/>
          <w:szCs w:val="24"/>
          <w:lang w:val="ru-RU"/>
        </w:rPr>
      </w:pPr>
      <w:r w:rsidRPr="008C18DD">
        <w:rPr>
          <w:sz w:val="24"/>
          <w:szCs w:val="24"/>
          <w:lang w:val="ru-RU"/>
        </w:rPr>
        <w:t xml:space="preserve">обязательных требований о недопущении 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w:t>
      </w:r>
      <w:proofErr w:type="spellStart"/>
      <w:r w:rsidRPr="008C18DD">
        <w:rPr>
          <w:sz w:val="24"/>
          <w:szCs w:val="24"/>
          <w:lang w:val="ru-RU"/>
        </w:rPr>
        <w:t>общеопасным</w:t>
      </w:r>
      <w:proofErr w:type="spellEnd"/>
      <w:r w:rsidRPr="008C18DD">
        <w:rPr>
          <w:sz w:val="24"/>
          <w:szCs w:val="24"/>
          <w:lang w:val="ru-RU"/>
        </w:rPr>
        <w:t xml:space="preserve"> способом либо  </w:t>
      </w:r>
    </w:p>
    <w:p w:rsidR="008C18DD" w:rsidRPr="008C18DD" w:rsidRDefault="008C18DD" w:rsidP="008C18DD">
      <w:pPr>
        <w:spacing w:after="134" w:line="240" w:lineRule="auto"/>
        <w:ind w:left="-14" w:right="47" w:firstLine="0"/>
        <w:rPr>
          <w:sz w:val="24"/>
          <w:szCs w:val="24"/>
          <w:lang w:val="ru-RU"/>
        </w:rPr>
      </w:pPr>
      <w:r w:rsidRPr="008C18DD">
        <w:rPr>
          <w:sz w:val="24"/>
          <w:szCs w:val="24"/>
          <w:lang w:val="ru-RU"/>
        </w:rPr>
        <w:t xml:space="preserve">в результате загрязнения или иного негативного воздействия (статья 261 УК РФ); </w:t>
      </w:r>
    </w:p>
    <w:p w:rsidR="008C18DD" w:rsidRPr="008C18DD" w:rsidRDefault="008C18DD" w:rsidP="008C18DD">
      <w:pPr>
        <w:numPr>
          <w:ilvl w:val="0"/>
          <w:numId w:val="17"/>
        </w:numPr>
        <w:spacing w:line="240" w:lineRule="auto"/>
        <w:ind w:left="1" w:right="47" w:firstLine="700"/>
        <w:rPr>
          <w:sz w:val="24"/>
          <w:szCs w:val="24"/>
          <w:lang w:val="ru-RU"/>
        </w:rPr>
      </w:pPr>
      <w:r w:rsidRPr="008C18DD">
        <w:rPr>
          <w:sz w:val="24"/>
          <w:szCs w:val="24"/>
          <w:lang w:val="ru-RU"/>
        </w:rPr>
        <w:t xml:space="preserve">обязательных требований о недопущении самовольного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w:t>
      </w:r>
      <w:proofErr w:type="spellStart"/>
      <w:r w:rsidRPr="008C18DD">
        <w:rPr>
          <w:sz w:val="24"/>
          <w:szCs w:val="24"/>
          <w:lang w:val="ru-RU"/>
        </w:rPr>
        <w:t>КоАП</w:t>
      </w:r>
      <w:proofErr w:type="spellEnd"/>
      <w:r w:rsidRPr="008C18DD">
        <w:rPr>
          <w:sz w:val="24"/>
          <w:szCs w:val="24"/>
          <w:lang w:val="ru-RU"/>
        </w:rPr>
        <w:t xml:space="preserve"> РФ); </w:t>
      </w:r>
    </w:p>
    <w:p w:rsidR="008C18DD" w:rsidRPr="008C18DD" w:rsidRDefault="008C18DD" w:rsidP="008C18DD">
      <w:pPr>
        <w:numPr>
          <w:ilvl w:val="0"/>
          <w:numId w:val="17"/>
        </w:numPr>
        <w:spacing w:after="28" w:line="240" w:lineRule="auto"/>
        <w:ind w:left="1" w:right="47" w:firstLine="700"/>
        <w:rPr>
          <w:sz w:val="24"/>
          <w:szCs w:val="24"/>
          <w:lang w:val="ru-RU"/>
        </w:rPr>
      </w:pPr>
      <w:r w:rsidRPr="008C18DD">
        <w:rPr>
          <w:sz w:val="24"/>
          <w:szCs w:val="24"/>
          <w:lang w:val="ru-RU"/>
        </w:rPr>
        <w:t xml:space="preserve">обязательных требований о недопущении самовольной уступки права пользования лесным участком (статья 7.10 </w:t>
      </w:r>
      <w:proofErr w:type="spellStart"/>
      <w:r w:rsidRPr="008C18DD">
        <w:rPr>
          <w:sz w:val="24"/>
          <w:szCs w:val="24"/>
          <w:lang w:val="ru-RU"/>
        </w:rPr>
        <w:t>КоАП</w:t>
      </w:r>
      <w:proofErr w:type="spellEnd"/>
      <w:r w:rsidRPr="008C18DD">
        <w:rPr>
          <w:sz w:val="24"/>
          <w:szCs w:val="24"/>
          <w:lang w:val="ru-RU"/>
        </w:rPr>
        <w:t xml:space="preserve"> РФ); </w:t>
      </w:r>
    </w:p>
    <w:p w:rsidR="008C18DD" w:rsidRPr="008C18DD" w:rsidRDefault="008C18DD" w:rsidP="008C18DD">
      <w:pPr>
        <w:numPr>
          <w:ilvl w:val="0"/>
          <w:numId w:val="17"/>
        </w:numPr>
        <w:spacing w:after="137" w:line="240" w:lineRule="auto"/>
        <w:ind w:left="1" w:right="47" w:firstLine="700"/>
        <w:rPr>
          <w:sz w:val="24"/>
          <w:szCs w:val="24"/>
          <w:lang w:val="ru-RU"/>
        </w:rPr>
      </w:pPr>
      <w:r w:rsidRPr="008C18DD">
        <w:rPr>
          <w:sz w:val="24"/>
          <w:szCs w:val="24"/>
          <w:lang w:val="ru-RU"/>
        </w:rPr>
        <w:t xml:space="preserve">обязательных </w:t>
      </w:r>
      <w:r w:rsidRPr="008C18DD">
        <w:rPr>
          <w:sz w:val="24"/>
          <w:szCs w:val="24"/>
          <w:lang w:val="ru-RU"/>
        </w:rPr>
        <w:tab/>
        <w:t xml:space="preserve">требований </w:t>
      </w:r>
      <w:r w:rsidRPr="008C18DD">
        <w:rPr>
          <w:sz w:val="24"/>
          <w:szCs w:val="24"/>
          <w:lang w:val="ru-RU"/>
        </w:rPr>
        <w:tab/>
        <w:t xml:space="preserve">о </w:t>
      </w:r>
      <w:r w:rsidRPr="008C18DD">
        <w:rPr>
          <w:sz w:val="24"/>
          <w:szCs w:val="24"/>
          <w:lang w:val="ru-RU"/>
        </w:rPr>
        <w:tab/>
        <w:t xml:space="preserve">недопущении </w:t>
      </w:r>
      <w:r w:rsidRPr="008C18DD">
        <w:rPr>
          <w:sz w:val="24"/>
          <w:szCs w:val="24"/>
          <w:lang w:val="ru-RU"/>
        </w:rPr>
        <w:tab/>
        <w:t xml:space="preserve">нарушения </w:t>
      </w:r>
      <w:r w:rsidRPr="008C18DD">
        <w:rPr>
          <w:sz w:val="24"/>
          <w:szCs w:val="24"/>
          <w:lang w:val="ru-RU"/>
        </w:rPr>
        <w:tab/>
        <w:t xml:space="preserve">режима </w:t>
      </w:r>
    </w:p>
    <w:p w:rsidR="008C18DD" w:rsidRPr="008C18DD" w:rsidRDefault="008C18DD" w:rsidP="008C18DD">
      <w:pPr>
        <w:spacing w:after="132" w:line="240" w:lineRule="auto"/>
        <w:ind w:left="-14" w:right="47" w:firstLine="0"/>
        <w:rPr>
          <w:sz w:val="24"/>
          <w:szCs w:val="24"/>
          <w:lang w:val="ru-RU"/>
        </w:rPr>
      </w:pPr>
      <w:r w:rsidRPr="008C18DD">
        <w:rPr>
          <w:sz w:val="24"/>
          <w:szCs w:val="24"/>
          <w:lang w:val="ru-RU"/>
        </w:rPr>
        <w:t xml:space="preserve">использования лесов в </w:t>
      </w:r>
      <w:proofErr w:type="spellStart"/>
      <w:r w:rsidRPr="008C18DD">
        <w:rPr>
          <w:sz w:val="24"/>
          <w:szCs w:val="24"/>
          <w:lang w:val="ru-RU"/>
        </w:rPr>
        <w:t>водоохранных</w:t>
      </w:r>
      <w:proofErr w:type="spellEnd"/>
      <w:r w:rsidRPr="008C18DD">
        <w:rPr>
          <w:sz w:val="24"/>
          <w:szCs w:val="24"/>
          <w:lang w:val="ru-RU"/>
        </w:rPr>
        <w:t xml:space="preserve"> зонах (статья 8.12 </w:t>
      </w:r>
      <w:proofErr w:type="spellStart"/>
      <w:r w:rsidRPr="008C18DD">
        <w:rPr>
          <w:sz w:val="24"/>
          <w:szCs w:val="24"/>
          <w:lang w:val="ru-RU"/>
        </w:rPr>
        <w:t>КоАП</w:t>
      </w:r>
      <w:proofErr w:type="spellEnd"/>
      <w:r w:rsidRPr="008C18DD">
        <w:rPr>
          <w:sz w:val="24"/>
          <w:szCs w:val="24"/>
          <w:lang w:val="ru-RU"/>
        </w:rPr>
        <w:t xml:space="preserve"> РФ); </w:t>
      </w:r>
    </w:p>
    <w:p w:rsidR="008C18DD" w:rsidRPr="008C18DD" w:rsidRDefault="008C18DD" w:rsidP="008C18DD">
      <w:pPr>
        <w:numPr>
          <w:ilvl w:val="0"/>
          <w:numId w:val="17"/>
        </w:numPr>
        <w:spacing w:line="240" w:lineRule="auto"/>
        <w:ind w:left="1" w:right="47" w:firstLine="700"/>
        <w:rPr>
          <w:sz w:val="24"/>
          <w:szCs w:val="24"/>
          <w:lang w:val="ru-RU"/>
        </w:rPr>
      </w:pPr>
      <w:r w:rsidRPr="008C18DD">
        <w:rPr>
          <w:sz w:val="24"/>
          <w:szCs w:val="24"/>
          <w:lang w:val="ru-RU"/>
        </w:rPr>
        <w:t xml:space="preserve">обязательных требований о недопущении нарушения правил использования лесов, в том числе в части: </w:t>
      </w:r>
    </w:p>
    <w:p w:rsidR="008C18DD" w:rsidRPr="008C18DD" w:rsidRDefault="008C18DD" w:rsidP="008C18DD">
      <w:pPr>
        <w:numPr>
          <w:ilvl w:val="0"/>
          <w:numId w:val="18"/>
        </w:numPr>
        <w:spacing w:after="132" w:line="240" w:lineRule="auto"/>
        <w:ind w:left="1" w:right="47" w:firstLine="700"/>
        <w:rPr>
          <w:sz w:val="24"/>
          <w:szCs w:val="24"/>
        </w:rPr>
      </w:pPr>
      <w:proofErr w:type="spellStart"/>
      <w:r w:rsidRPr="008C18DD">
        <w:rPr>
          <w:sz w:val="24"/>
          <w:szCs w:val="24"/>
        </w:rPr>
        <w:t>заготовки</w:t>
      </w:r>
      <w:proofErr w:type="spellEnd"/>
      <w:r w:rsidRPr="008C18DD">
        <w:rPr>
          <w:sz w:val="24"/>
          <w:szCs w:val="24"/>
        </w:rPr>
        <w:t xml:space="preserve"> </w:t>
      </w:r>
      <w:proofErr w:type="spellStart"/>
      <w:r w:rsidRPr="008C18DD">
        <w:rPr>
          <w:sz w:val="24"/>
          <w:szCs w:val="24"/>
        </w:rPr>
        <w:t>древесины</w:t>
      </w:r>
      <w:proofErr w:type="spellEnd"/>
      <w:r w:rsidRPr="008C18DD">
        <w:rPr>
          <w:sz w:val="24"/>
          <w:szCs w:val="24"/>
        </w:rPr>
        <w:t xml:space="preserve"> </w:t>
      </w:r>
    </w:p>
    <w:p w:rsidR="008C18DD" w:rsidRPr="008C18DD" w:rsidRDefault="008C18DD" w:rsidP="008C18DD">
      <w:pPr>
        <w:numPr>
          <w:ilvl w:val="0"/>
          <w:numId w:val="18"/>
        </w:numPr>
        <w:spacing w:line="240" w:lineRule="auto"/>
        <w:ind w:left="1" w:right="47" w:firstLine="700"/>
        <w:rPr>
          <w:sz w:val="24"/>
          <w:szCs w:val="24"/>
          <w:lang w:val="ru-RU"/>
        </w:rPr>
      </w:pPr>
      <w:r w:rsidRPr="008C18DD">
        <w:rPr>
          <w:sz w:val="24"/>
          <w:szCs w:val="24"/>
          <w:lang w:val="ru-RU"/>
        </w:rPr>
        <w:t xml:space="preserve">порядка проведения рубок лесных насаждений, в том числе в лесопарковом зеленом поясе; </w:t>
      </w:r>
    </w:p>
    <w:p w:rsidR="008C18DD" w:rsidRPr="008C18DD" w:rsidRDefault="008C18DD" w:rsidP="008C18DD">
      <w:pPr>
        <w:numPr>
          <w:ilvl w:val="0"/>
          <w:numId w:val="18"/>
        </w:numPr>
        <w:spacing w:line="240" w:lineRule="auto"/>
        <w:ind w:left="1" w:right="47" w:firstLine="700"/>
        <w:rPr>
          <w:sz w:val="24"/>
          <w:szCs w:val="24"/>
          <w:lang w:val="ru-RU"/>
        </w:rPr>
      </w:pPr>
      <w:r w:rsidRPr="008C18DD">
        <w:rPr>
          <w:sz w:val="24"/>
          <w:szCs w:val="24"/>
          <w:lang w:val="ru-RU"/>
        </w:rPr>
        <w:t xml:space="preserve">заготовки живицы, заготовки пригодных для употребления в пищу лесных ресурсов (пищевых лесных ресурсов), сбора лекарственных растений, заготовки и сбора </w:t>
      </w:r>
      <w:proofErr w:type="spellStart"/>
      <w:r w:rsidRPr="008C18DD">
        <w:rPr>
          <w:sz w:val="24"/>
          <w:szCs w:val="24"/>
          <w:lang w:val="ru-RU"/>
        </w:rPr>
        <w:t>недревесных</w:t>
      </w:r>
      <w:proofErr w:type="spellEnd"/>
      <w:r w:rsidRPr="008C18DD">
        <w:rPr>
          <w:sz w:val="24"/>
          <w:szCs w:val="24"/>
          <w:lang w:val="ru-RU"/>
        </w:rPr>
        <w:t xml:space="preserve"> лесных ресурсов (статья 8.25 </w:t>
      </w:r>
      <w:proofErr w:type="spellStart"/>
      <w:r w:rsidRPr="008C18DD">
        <w:rPr>
          <w:sz w:val="24"/>
          <w:szCs w:val="24"/>
          <w:lang w:val="ru-RU"/>
        </w:rPr>
        <w:t>КоАП</w:t>
      </w:r>
      <w:proofErr w:type="spellEnd"/>
      <w:r w:rsidRPr="008C18DD">
        <w:rPr>
          <w:sz w:val="24"/>
          <w:szCs w:val="24"/>
          <w:lang w:val="ru-RU"/>
        </w:rPr>
        <w:t xml:space="preserve"> РФ);  </w:t>
      </w:r>
    </w:p>
    <w:p w:rsidR="008C18DD" w:rsidRPr="008C18DD" w:rsidRDefault="008C18DD" w:rsidP="008C18DD">
      <w:pPr>
        <w:numPr>
          <w:ilvl w:val="0"/>
          <w:numId w:val="17"/>
        </w:numPr>
        <w:spacing w:line="240" w:lineRule="auto"/>
        <w:ind w:left="1" w:right="47" w:firstLine="700"/>
        <w:rPr>
          <w:sz w:val="24"/>
          <w:szCs w:val="24"/>
          <w:lang w:val="ru-RU"/>
        </w:rPr>
      </w:pPr>
      <w:r w:rsidRPr="008C18DD">
        <w:rPr>
          <w:sz w:val="24"/>
          <w:szCs w:val="24"/>
          <w:lang w:val="ru-RU"/>
        </w:rPr>
        <w:t xml:space="preserve">обязательных требований о недопущении самовольного использования лесов, нарушения правил использования лесов для ведения сельского хозяйства, уничтожения лесных ресурсов в том числе: </w:t>
      </w:r>
    </w:p>
    <w:p w:rsidR="008C18DD" w:rsidRPr="008C18DD" w:rsidRDefault="008C18DD" w:rsidP="008C18DD">
      <w:pPr>
        <w:numPr>
          <w:ilvl w:val="0"/>
          <w:numId w:val="19"/>
        </w:numPr>
        <w:spacing w:line="240" w:lineRule="auto"/>
        <w:ind w:left="1" w:right="47" w:firstLine="700"/>
        <w:rPr>
          <w:sz w:val="24"/>
          <w:szCs w:val="24"/>
          <w:lang w:val="ru-RU"/>
        </w:rPr>
      </w:pPr>
      <w:r w:rsidRPr="008C18DD">
        <w:rPr>
          <w:sz w:val="24"/>
          <w:szCs w:val="24"/>
          <w:lang w:val="ru-RU"/>
        </w:rPr>
        <w:t xml:space="preserve">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8C18DD" w:rsidRPr="008C18DD" w:rsidRDefault="008C18DD" w:rsidP="008C18DD">
      <w:pPr>
        <w:numPr>
          <w:ilvl w:val="0"/>
          <w:numId w:val="19"/>
        </w:numPr>
        <w:spacing w:line="240" w:lineRule="auto"/>
        <w:ind w:left="1" w:right="47" w:firstLine="700"/>
        <w:rPr>
          <w:sz w:val="24"/>
          <w:szCs w:val="24"/>
          <w:lang w:val="ru-RU"/>
        </w:rPr>
      </w:pPr>
      <w:r w:rsidRPr="008C18DD">
        <w:rPr>
          <w:sz w:val="24"/>
          <w:szCs w:val="24"/>
          <w:lang w:val="ru-RU"/>
        </w:rPr>
        <w:t xml:space="preserve">самовольной заготовки и сбора, а также уничтожения мха, лесной подстилки и других </w:t>
      </w:r>
      <w:proofErr w:type="spellStart"/>
      <w:r w:rsidRPr="008C18DD">
        <w:rPr>
          <w:sz w:val="24"/>
          <w:szCs w:val="24"/>
          <w:lang w:val="ru-RU"/>
        </w:rPr>
        <w:t>недревесных</w:t>
      </w:r>
      <w:proofErr w:type="spellEnd"/>
      <w:r w:rsidRPr="008C18DD">
        <w:rPr>
          <w:sz w:val="24"/>
          <w:szCs w:val="24"/>
          <w:lang w:val="ru-RU"/>
        </w:rPr>
        <w:t xml:space="preserve"> лесных ресурсов; </w:t>
      </w:r>
    </w:p>
    <w:p w:rsidR="008C18DD" w:rsidRPr="008C18DD" w:rsidRDefault="008C18DD" w:rsidP="008C18DD">
      <w:pPr>
        <w:numPr>
          <w:ilvl w:val="0"/>
          <w:numId w:val="19"/>
        </w:numPr>
        <w:spacing w:line="240" w:lineRule="auto"/>
        <w:ind w:left="1" w:right="47" w:firstLine="700"/>
        <w:rPr>
          <w:sz w:val="24"/>
          <w:szCs w:val="24"/>
          <w:lang w:val="ru-RU"/>
        </w:rPr>
      </w:pPr>
      <w:proofErr w:type="gramStart"/>
      <w:r w:rsidRPr="008C18DD">
        <w:rPr>
          <w:sz w:val="24"/>
          <w:szCs w:val="24"/>
          <w:lang w:val="ru-RU"/>
        </w:rPr>
        <w:t>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сбора, заготовки и реализации указанных ресурсов, в отношении которых это запрещено</w:t>
      </w:r>
      <w:proofErr w:type="gramEnd"/>
      <w:r w:rsidRPr="008C18DD">
        <w:rPr>
          <w:sz w:val="24"/>
          <w:szCs w:val="24"/>
          <w:lang w:val="ru-RU"/>
        </w:rPr>
        <w:t xml:space="preserve"> (статья 8.26 </w:t>
      </w:r>
      <w:proofErr w:type="spellStart"/>
      <w:r w:rsidRPr="008C18DD">
        <w:rPr>
          <w:sz w:val="24"/>
          <w:szCs w:val="24"/>
          <w:lang w:val="ru-RU"/>
        </w:rPr>
        <w:t>КоАП</w:t>
      </w:r>
      <w:proofErr w:type="spellEnd"/>
      <w:r w:rsidRPr="008C18DD">
        <w:rPr>
          <w:sz w:val="24"/>
          <w:szCs w:val="24"/>
          <w:lang w:val="ru-RU"/>
        </w:rPr>
        <w:t xml:space="preserve"> РФ); </w:t>
      </w:r>
    </w:p>
    <w:p w:rsidR="008C18DD" w:rsidRPr="008C18DD" w:rsidRDefault="008C18DD" w:rsidP="008C18DD">
      <w:pPr>
        <w:numPr>
          <w:ilvl w:val="0"/>
          <w:numId w:val="17"/>
        </w:numPr>
        <w:spacing w:line="240" w:lineRule="auto"/>
        <w:ind w:left="1" w:right="47" w:firstLine="700"/>
        <w:rPr>
          <w:sz w:val="24"/>
          <w:szCs w:val="24"/>
        </w:rPr>
      </w:pPr>
      <w:r w:rsidRPr="008C18DD">
        <w:rPr>
          <w:sz w:val="24"/>
          <w:szCs w:val="24"/>
          <w:lang w:val="ru-RU"/>
        </w:rPr>
        <w:t xml:space="preserve">обязательных требований о недопущении нарушения лесного законодательства по воспроизводству лесов и лесоразведению </w:t>
      </w:r>
      <w:r w:rsidRPr="008C18DD">
        <w:rPr>
          <w:sz w:val="24"/>
          <w:szCs w:val="24"/>
        </w:rPr>
        <w:t>(</w:t>
      </w:r>
      <w:proofErr w:type="spellStart"/>
      <w:r w:rsidRPr="008C18DD">
        <w:rPr>
          <w:sz w:val="24"/>
          <w:szCs w:val="24"/>
        </w:rPr>
        <w:t>статья</w:t>
      </w:r>
      <w:proofErr w:type="spellEnd"/>
      <w:r w:rsidRPr="008C18DD">
        <w:rPr>
          <w:sz w:val="24"/>
          <w:szCs w:val="24"/>
        </w:rPr>
        <w:t xml:space="preserve"> 8.27 </w:t>
      </w:r>
      <w:proofErr w:type="spellStart"/>
      <w:r w:rsidRPr="008C18DD">
        <w:rPr>
          <w:sz w:val="24"/>
          <w:szCs w:val="24"/>
        </w:rPr>
        <w:t>КоАП</w:t>
      </w:r>
      <w:proofErr w:type="spellEnd"/>
      <w:r w:rsidRPr="008C18DD">
        <w:rPr>
          <w:sz w:val="24"/>
          <w:szCs w:val="24"/>
        </w:rPr>
        <w:t xml:space="preserve"> РФ); </w:t>
      </w:r>
    </w:p>
    <w:p w:rsidR="008C18DD" w:rsidRPr="008C18DD" w:rsidRDefault="008C18DD" w:rsidP="008C18DD">
      <w:pPr>
        <w:numPr>
          <w:ilvl w:val="0"/>
          <w:numId w:val="17"/>
        </w:numPr>
        <w:spacing w:after="134" w:line="240" w:lineRule="auto"/>
        <w:ind w:left="1" w:right="47" w:firstLine="700"/>
        <w:rPr>
          <w:sz w:val="24"/>
          <w:szCs w:val="24"/>
        </w:rPr>
      </w:pPr>
      <w:proofErr w:type="spellStart"/>
      <w:r w:rsidRPr="008C18DD">
        <w:rPr>
          <w:sz w:val="24"/>
          <w:szCs w:val="24"/>
        </w:rPr>
        <w:t>обязательных</w:t>
      </w:r>
      <w:proofErr w:type="spellEnd"/>
      <w:r w:rsidRPr="008C18DD">
        <w:rPr>
          <w:sz w:val="24"/>
          <w:szCs w:val="24"/>
        </w:rPr>
        <w:t xml:space="preserve"> </w:t>
      </w:r>
      <w:proofErr w:type="spellStart"/>
      <w:r w:rsidRPr="008C18DD">
        <w:rPr>
          <w:sz w:val="24"/>
          <w:szCs w:val="24"/>
        </w:rPr>
        <w:t>требований</w:t>
      </w:r>
      <w:proofErr w:type="spellEnd"/>
      <w:r w:rsidRPr="008C18DD">
        <w:rPr>
          <w:sz w:val="24"/>
          <w:szCs w:val="24"/>
        </w:rPr>
        <w:t xml:space="preserve"> о </w:t>
      </w:r>
      <w:proofErr w:type="spellStart"/>
      <w:r w:rsidRPr="008C18DD">
        <w:rPr>
          <w:sz w:val="24"/>
          <w:szCs w:val="24"/>
        </w:rPr>
        <w:t>недопущении</w:t>
      </w:r>
      <w:proofErr w:type="spellEnd"/>
      <w:r w:rsidRPr="008C18DD">
        <w:rPr>
          <w:sz w:val="24"/>
          <w:szCs w:val="24"/>
        </w:rPr>
        <w:t xml:space="preserve">: </w:t>
      </w:r>
    </w:p>
    <w:p w:rsidR="008C18DD" w:rsidRPr="008C18DD" w:rsidRDefault="008C18DD" w:rsidP="008C18DD">
      <w:pPr>
        <w:numPr>
          <w:ilvl w:val="0"/>
          <w:numId w:val="20"/>
        </w:numPr>
        <w:spacing w:line="240" w:lineRule="auto"/>
        <w:ind w:left="1" w:right="47" w:firstLine="700"/>
        <w:rPr>
          <w:sz w:val="24"/>
          <w:szCs w:val="24"/>
          <w:lang w:val="ru-RU"/>
        </w:rPr>
      </w:pPr>
      <w:r w:rsidRPr="008C18DD">
        <w:rPr>
          <w:sz w:val="24"/>
          <w:szCs w:val="24"/>
          <w:lang w:val="ru-RU"/>
        </w:rPr>
        <w:t xml:space="preserve">незаконной рубки, повреждения лесных насаждений или самовольного выкапывания в лесах деревьев, кустарников, лиан, в том числе, с применением механизмов, автомототранспортных средств, самоходных машин и других видов техники, либо совершенные в лесопарковом зеленом поясе; </w:t>
      </w:r>
    </w:p>
    <w:p w:rsidR="008C18DD" w:rsidRPr="008C18DD" w:rsidRDefault="008C18DD" w:rsidP="008C18DD">
      <w:pPr>
        <w:numPr>
          <w:ilvl w:val="0"/>
          <w:numId w:val="20"/>
        </w:numPr>
        <w:spacing w:line="240" w:lineRule="auto"/>
        <w:ind w:left="1" w:right="47" w:firstLine="700"/>
        <w:rPr>
          <w:sz w:val="24"/>
          <w:szCs w:val="24"/>
          <w:lang w:val="ru-RU"/>
        </w:rPr>
      </w:pPr>
      <w:r w:rsidRPr="008C18DD">
        <w:rPr>
          <w:sz w:val="24"/>
          <w:szCs w:val="24"/>
          <w:lang w:val="ru-RU"/>
        </w:rPr>
        <w:lastRenderedPageBreak/>
        <w:t xml:space="preserve">приобретения, хранения, перевозки или сбыта заведомо незаконно заготовленной древесины (статья 8.28 </w:t>
      </w:r>
      <w:proofErr w:type="spellStart"/>
      <w:r w:rsidRPr="008C18DD">
        <w:rPr>
          <w:sz w:val="24"/>
          <w:szCs w:val="24"/>
          <w:lang w:val="ru-RU"/>
        </w:rPr>
        <w:t>КоАП</w:t>
      </w:r>
      <w:proofErr w:type="spellEnd"/>
      <w:r w:rsidRPr="008C18DD">
        <w:rPr>
          <w:sz w:val="24"/>
          <w:szCs w:val="24"/>
          <w:lang w:val="ru-RU"/>
        </w:rPr>
        <w:t xml:space="preserve"> РФ); </w:t>
      </w:r>
    </w:p>
    <w:p w:rsidR="008C18DD" w:rsidRPr="008C18DD" w:rsidRDefault="008C18DD" w:rsidP="008C18DD">
      <w:pPr>
        <w:numPr>
          <w:ilvl w:val="0"/>
          <w:numId w:val="17"/>
        </w:numPr>
        <w:spacing w:line="240" w:lineRule="auto"/>
        <w:ind w:left="1" w:right="47" w:firstLine="700"/>
        <w:rPr>
          <w:sz w:val="24"/>
          <w:szCs w:val="24"/>
          <w:lang w:val="ru-RU"/>
        </w:rPr>
      </w:pPr>
      <w:r w:rsidRPr="008C18DD">
        <w:rPr>
          <w:sz w:val="24"/>
          <w:szCs w:val="24"/>
          <w:lang w:val="ru-RU"/>
        </w:rPr>
        <w:t xml:space="preserve">обязательных требований о недопущении нарушения требований лесного законодательства об учете древесины и сделок с ней, в том числе: </w:t>
      </w:r>
    </w:p>
    <w:p w:rsidR="008C18DD" w:rsidRPr="008C18DD" w:rsidRDefault="008C18DD" w:rsidP="008C18DD">
      <w:pPr>
        <w:numPr>
          <w:ilvl w:val="0"/>
          <w:numId w:val="21"/>
        </w:numPr>
        <w:spacing w:line="240" w:lineRule="auto"/>
        <w:ind w:left="1" w:right="47" w:firstLine="700"/>
        <w:rPr>
          <w:sz w:val="24"/>
          <w:szCs w:val="24"/>
          <w:lang w:val="ru-RU"/>
        </w:rPr>
      </w:pPr>
      <w:r w:rsidRPr="008C18DD">
        <w:rPr>
          <w:sz w:val="24"/>
          <w:szCs w:val="24"/>
          <w:lang w:val="ru-RU"/>
        </w:rPr>
        <w:t xml:space="preserve">непредставления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 </w:t>
      </w:r>
    </w:p>
    <w:p w:rsidR="008C18DD" w:rsidRPr="008C18DD" w:rsidRDefault="008C18DD" w:rsidP="008C18DD">
      <w:pPr>
        <w:numPr>
          <w:ilvl w:val="0"/>
          <w:numId w:val="21"/>
        </w:numPr>
        <w:spacing w:after="134" w:line="240" w:lineRule="auto"/>
        <w:ind w:left="1" w:right="47" w:firstLine="700"/>
        <w:rPr>
          <w:sz w:val="24"/>
          <w:szCs w:val="24"/>
        </w:rPr>
      </w:pPr>
      <w:proofErr w:type="spellStart"/>
      <w:r w:rsidRPr="008C18DD">
        <w:rPr>
          <w:sz w:val="24"/>
          <w:szCs w:val="24"/>
        </w:rPr>
        <w:t>нарушения</w:t>
      </w:r>
      <w:proofErr w:type="spellEnd"/>
      <w:r w:rsidRPr="008C18DD">
        <w:rPr>
          <w:sz w:val="24"/>
          <w:szCs w:val="24"/>
        </w:rPr>
        <w:t xml:space="preserve"> </w:t>
      </w:r>
      <w:proofErr w:type="spellStart"/>
      <w:r w:rsidRPr="008C18DD">
        <w:rPr>
          <w:sz w:val="24"/>
          <w:szCs w:val="24"/>
        </w:rPr>
        <w:t>порядка</w:t>
      </w:r>
      <w:proofErr w:type="spellEnd"/>
      <w:r w:rsidRPr="008C18DD">
        <w:rPr>
          <w:sz w:val="24"/>
          <w:szCs w:val="24"/>
        </w:rPr>
        <w:t xml:space="preserve"> </w:t>
      </w:r>
      <w:proofErr w:type="spellStart"/>
      <w:r w:rsidRPr="008C18DD">
        <w:rPr>
          <w:sz w:val="24"/>
          <w:szCs w:val="24"/>
        </w:rPr>
        <w:t>учета</w:t>
      </w:r>
      <w:proofErr w:type="spellEnd"/>
      <w:r w:rsidRPr="008C18DD">
        <w:rPr>
          <w:sz w:val="24"/>
          <w:szCs w:val="24"/>
        </w:rPr>
        <w:t xml:space="preserve"> </w:t>
      </w:r>
      <w:proofErr w:type="spellStart"/>
      <w:r w:rsidRPr="008C18DD">
        <w:rPr>
          <w:sz w:val="24"/>
          <w:szCs w:val="24"/>
        </w:rPr>
        <w:t>древесины</w:t>
      </w:r>
      <w:proofErr w:type="spellEnd"/>
      <w:r w:rsidRPr="008C18DD">
        <w:rPr>
          <w:sz w:val="24"/>
          <w:szCs w:val="24"/>
        </w:rPr>
        <w:t xml:space="preserve">; </w:t>
      </w:r>
    </w:p>
    <w:p w:rsidR="008C18DD" w:rsidRPr="008C18DD" w:rsidRDefault="008C18DD" w:rsidP="008C18DD">
      <w:pPr>
        <w:numPr>
          <w:ilvl w:val="0"/>
          <w:numId w:val="21"/>
        </w:numPr>
        <w:spacing w:line="240" w:lineRule="auto"/>
        <w:ind w:left="1" w:right="47" w:firstLine="700"/>
        <w:rPr>
          <w:sz w:val="24"/>
          <w:szCs w:val="24"/>
          <w:lang w:val="ru-RU"/>
        </w:rPr>
      </w:pPr>
      <w:r w:rsidRPr="008C18DD">
        <w:rPr>
          <w:sz w:val="24"/>
          <w:szCs w:val="24"/>
          <w:lang w:val="ru-RU"/>
        </w:rPr>
        <w:t xml:space="preserve">нарушения требований лесного законодательства в части обязательной маркировки древесины; </w:t>
      </w:r>
    </w:p>
    <w:p w:rsidR="008C18DD" w:rsidRPr="008C18DD" w:rsidRDefault="008C18DD" w:rsidP="008C18DD">
      <w:pPr>
        <w:numPr>
          <w:ilvl w:val="0"/>
          <w:numId w:val="21"/>
        </w:numPr>
        <w:spacing w:line="240" w:lineRule="auto"/>
        <w:ind w:left="1" w:right="47" w:firstLine="700"/>
        <w:rPr>
          <w:sz w:val="24"/>
          <w:szCs w:val="24"/>
          <w:lang w:val="ru-RU"/>
        </w:rPr>
      </w:pPr>
      <w:r w:rsidRPr="008C18DD">
        <w:rPr>
          <w:sz w:val="24"/>
          <w:szCs w:val="24"/>
          <w:lang w:val="ru-RU"/>
        </w:rPr>
        <w:t xml:space="preserve">транспортировки древесины без оформленного в установленном лесным законодательством порядке сопроводительного документа (статья 8.28.1 </w:t>
      </w:r>
      <w:proofErr w:type="spellStart"/>
      <w:r w:rsidRPr="008C18DD">
        <w:rPr>
          <w:sz w:val="24"/>
          <w:szCs w:val="24"/>
          <w:lang w:val="ru-RU"/>
        </w:rPr>
        <w:t>КоАП</w:t>
      </w:r>
      <w:proofErr w:type="spellEnd"/>
      <w:r w:rsidRPr="008C18DD">
        <w:rPr>
          <w:sz w:val="24"/>
          <w:szCs w:val="24"/>
          <w:lang w:val="ru-RU"/>
        </w:rPr>
        <w:t xml:space="preserve"> РФ); </w:t>
      </w:r>
    </w:p>
    <w:p w:rsidR="008C18DD" w:rsidRPr="008C18DD" w:rsidRDefault="008C18DD" w:rsidP="008C18DD">
      <w:pPr>
        <w:numPr>
          <w:ilvl w:val="0"/>
          <w:numId w:val="17"/>
        </w:numPr>
        <w:spacing w:line="240" w:lineRule="auto"/>
        <w:ind w:left="1" w:right="47" w:firstLine="700"/>
        <w:rPr>
          <w:sz w:val="24"/>
          <w:szCs w:val="24"/>
          <w:lang w:val="ru-RU"/>
        </w:rPr>
      </w:pPr>
      <w:r w:rsidRPr="008C18DD">
        <w:rPr>
          <w:sz w:val="24"/>
          <w:szCs w:val="24"/>
          <w:lang w:val="ru-RU"/>
        </w:rPr>
        <w:t xml:space="preserve">обязательных требований о недопущении уничтожения лесной инфраструктуры (статья 8.30 </w:t>
      </w:r>
      <w:proofErr w:type="spellStart"/>
      <w:r w:rsidRPr="008C18DD">
        <w:rPr>
          <w:sz w:val="24"/>
          <w:szCs w:val="24"/>
          <w:lang w:val="ru-RU"/>
        </w:rPr>
        <w:t>КоАП</w:t>
      </w:r>
      <w:proofErr w:type="spellEnd"/>
      <w:r w:rsidRPr="008C18DD">
        <w:rPr>
          <w:sz w:val="24"/>
          <w:szCs w:val="24"/>
          <w:lang w:val="ru-RU"/>
        </w:rPr>
        <w:t xml:space="preserve"> РФ); </w:t>
      </w:r>
    </w:p>
    <w:p w:rsidR="008C18DD" w:rsidRPr="008C18DD" w:rsidRDefault="008C18DD" w:rsidP="008C18DD">
      <w:pPr>
        <w:numPr>
          <w:ilvl w:val="0"/>
          <w:numId w:val="17"/>
        </w:numPr>
        <w:spacing w:line="240" w:lineRule="auto"/>
        <w:ind w:left="1" w:right="47" w:firstLine="700"/>
        <w:rPr>
          <w:sz w:val="24"/>
          <w:szCs w:val="24"/>
          <w:lang w:val="ru-RU"/>
        </w:rPr>
      </w:pPr>
      <w:r w:rsidRPr="008C18DD">
        <w:rPr>
          <w:sz w:val="24"/>
          <w:szCs w:val="24"/>
          <w:lang w:val="ru-RU"/>
        </w:rPr>
        <w:t xml:space="preserve">обязательных требований о недопущении нарушения порядка проектирования, создания, содержания и эксплуатации объектов лесной инфраструктуры (статья 8.30.1 </w:t>
      </w:r>
      <w:proofErr w:type="spellStart"/>
      <w:r w:rsidRPr="008C18DD">
        <w:rPr>
          <w:sz w:val="24"/>
          <w:szCs w:val="24"/>
          <w:lang w:val="ru-RU"/>
        </w:rPr>
        <w:t>КоАП</w:t>
      </w:r>
      <w:proofErr w:type="spellEnd"/>
      <w:r w:rsidRPr="008C18DD">
        <w:rPr>
          <w:sz w:val="24"/>
          <w:szCs w:val="24"/>
          <w:lang w:val="ru-RU"/>
        </w:rPr>
        <w:t xml:space="preserve"> РФ); </w:t>
      </w:r>
    </w:p>
    <w:p w:rsidR="008C18DD" w:rsidRPr="008C18DD" w:rsidRDefault="008C18DD" w:rsidP="008C18DD">
      <w:pPr>
        <w:numPr>
          <w:ilvl w:val="0"/>
          <w:numId w:val="17"/>
        </w:numPr>
        <w:spacing w:after="134" w:line="240" w:lineRule="auto"/>
        <w:ind w:left="1" w:right="47" w:firstLine="700"/>
        <w:rPr>
          <w:sz w:val="24"/>
          <w:szCs w:val="24"/>
        </w:rPr>
      </w:pPr>
      <w:proofErr w:type="spellStart"/>
      <w:r w:rsidRPr="008C18DD">
        <w:rPr>
          <w:sz w:val="24"/>
          <w:szCs w:val="24"/>
        </w:rPr>
        <w:t>обязательных</w:t>
      </w:r>
      <w:proofErr w:type="spellEnd"/>
      <w:r w:rsidRPr="008C18DD">
        <w:rPr>
          <w:sz w:val="24"/>
          <w:szCs w:val="24"/>
        </w:rPr>
        <w:t xml:space="preserve"> </w:t>
      </w:r>
      <w:proofErr w:type="spellStart"/>
      <w:r w:rsidRPr="008C18DD">
        <w:rPr>
          <w:sz w:val="24"/>
          <w:szCs w:val="24"/>
        </w:rPr>
        <w:t>требований</w:t>
      </w:r>
      <w:proofErr w:type="spellEnd"/>
      <w:r w:rsidRPr="008C18DD">
        <w:rPr>
          <w:sz w:val="24"/>
          <w:szCs w:val="24"/>
        </w:rPr>
        <w:t xml:space="preserve"> о </w:t>
      </w:r>
      <w:proofErr w:type="spellStart"/>
      <w:r w:rsidRPr="008C18DD">
        <w:rPr>
          <w:sz w:val="24"/>
          <w:szCs w:val="24"/>
        </w:rPr>
        <w:t>недопущении</w:t>
      </w:r>
      <w:proofErr w:type="spellEnd"/>
      <w:r w:rsidRPr="008C18DD">
        <w:rPr>
          <w:sz w:val="24"/>
          <w:szCs w:val="24"/>
        </w:rPr>
        <w:t xml:space="preserve">: </w:t>
      </w:r>
    </w:p>
    <w:p w:rsidR="008C18DD" w:rsidRPr="008C18DD" w:rsidRDefault="008C18DD" w:rsidP="008C18DD">
      <w:pPr>
        <w:numPr>
          <w:ilvl w:val="0"/>
          <w:numId w:val="22"/>
        </w:numPr>
        <w:spacing w:after="132" w:line="240" w:lineRule="auto"/>
        <w:ind w:right="47" w:firstLine="700"/>
        <w:rPr>
          <w:sz w:val="24"/>
          <w:szCs w:val="24"/>
          <w:lang w:val="ru-RU"/>
        </w:rPr>
      </w:pPr>
      <w:r w:rsidRPr="008C18DD">
        <w:rPr>
          <w:sz w:val="24"/>
          <w:szCs w:val="24"/>
          <w:lang w:val="ru-RU"/>
        </w:rPr>
        <w:t xml:space="preserve">нарушения правил санитарной безопасности в лесах; </w:t>
      </w:r>
    </w:p>
    <w:p w:rsidR="008C18DD" w:rsidRPr="008C18DD" w:rsidRDefault="008C18DD" w:rsidP="008C18DD">
      <w:pPr>
        <w:numPr>
          <w:ilvl w:val="0"/>
          <w:numId w:val="22"/>
        </w:numPr>
        <w:spacing w:line="240" w:lineRule="auto"/>
        <w:ind w:right="47" w:firstLine="700"/>
        <w:rPr>
          <w:sz w:val="24"/>
          <w:szCs w:val="24"/>
          <w:lang w:val="ru-RU"/>
        </w:rPr>
      </w:pPr>
      <w:proofErr w:type="gramStart"/>
      <w:r w:rsidRPr="008C18DD">
        <w:rPr>
          <w:sz w:val="24"/>
          <w:szCs w:val="24"/>
          <w:lang w:val="ru-RU"/>
        </w:rPr>
        <w:t xml:space="preserve">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w:t>
      </w:r>
      <w:proofErr w:type="gramEnd"/>
    </w:p>
    <w:p w:rsidR="008C18DD" w:rsidRPr="008C18DD" w:rsidRDefault="008C18DD" w:rsidP="008C18DD">
      <w:pPr>
        <w:spacing w:after="134" w:line="240" w:lineRule="auto"/>
        <w:ind w:left="-14" w:right="47" w:firstLine="0"/>
        <w:rPr>
          <w:sz w:val="24"/>
          <w:szCs w:val="24"/>
        </w:rPr>
      </w:pPr>
      <w:proofErr w:type="spellStart"/>
      <w:r w:rsidRPr="008C18DD">
        <w:rPr>
          <w:sz w:val="24"/>
          <w:szCs w:val="24"/>
        </w:rPr>
        <w:t>КоАП</w:t>
      </w:r>
      <w:proofErr w:type="spellEnd"/>
      <w:r w:rsidRPr="008C18DD">
        <w:rPr>
          <w:sz w:val="24"/>
          <w:szCs w:val="24"/>
        </w:rPr>
        <w:t xml:space="preserve"> РФ); </w:t>
      </w:r>
    </w:p>
    <w:p w:rsidR="008C18DD" w:rsidRPr="008C18DD" w:rsidRDefault="008C18DD" w:rsidP="008C18DD">
      <w:pPr>
        <w:numPr>
          <w:ilvl w:val="0"/>
          <w:numId w:val="17"/>
        </w:numPr>
        <w:spacing w:after="133" w:line="240" w:lineRule="auto"/>
        <w:ind w:left="1" w:right="47" w:firstLine="700"/>
        <w:rPr>
          <w:sz w:val="24"/>
          <w:szCs w:val="24"/>
        </w:rPr>
      </w:pPr>
      <w:proofErr w:type="spellStart"/>
      <w:r w:rsidRPr="008C18DD">
        <w:rPr>
          <w:sz w:val="24"/>
          <w:szCs w:val="24"/>
        </w:rPr>
        <w:t>обязательных</w:t>
      </w:r>
      <w:proofErr w:type="spellEnd"/>
      <w:r w:rsidRPr="008C18DD">
        <w:rPr>
          <w:sz w:val="24"/>
          <w:szCs w:val="24"/>
        </w:rPr>
        <w:t xml:space="preserve"> </w:t>
      </w:r>
      <w:proofErr w:type="spellStart"/>
      <w:r w:rsidRPr="008C18DD">
        <w:rPr>
          <w:sz w:val="24"/>
          <w:szCs w:val="24"/>
        </w:rPr>
        <w:t>требований</w:t>
      </w:r>
      <w:proofErr w:type="spellEnd"/>
      <w:r w:rsidRPr="008C18DD">
        <w:rPr>
          <w:sz w:val="24"/>
          <w:szCs w:val="24"/>
        </w:rPr>
        <w:t xml:space="preserve"> о </w:t>
      </w:r>
      <w:proofErr w:type="spellStart"/>
      <w:r w:rsidRPr="008C18DD">
        <w:rPr>
          <w:sz w:val="24"/>
          <w:szCs w:val="24"/>
        </w:rPr>
        <w:t>недопущении</w:t>
      </w:r>
      <w:proofErr w:type="spellEnd"/>
      <w:r w:rsidRPr="008C18DD">
        <w:rPr>
          <w:sz w:val="24"/>
          <w:szCs w:val="24"/>
        </w:rPr>
        <w:t xml:space="preserve">: </w:t>
      </w:r>
    </w:p>
    <w:p w:rsidR="008C18DD" w:rsidRPr="008C18DD" w:rsidRDefault="008C18DD" w:rsidP="008C18DD">
      <w:pPr>
        <w:numPr>
          <w:ilvl w:val="0"/>
          <w:numId w:val="23"/>
        </w:numPr>
        <w:spacing w:line="240" w:lineRule="auto"/>
        <w:ind w:left="1" w:right="47" w:firstLine="700"/>
        <w:rPr>
          <w:sz w:val="24"/>
          <w:szCs w:val="24"/>
          <w:lang w:val="ru-RU"/>
        </w:rPr>
      </w:pPr>
      <w:r w:rsidRPr="008C18DD">
        <w:rPr>
          <w:sz w:val="24"/>
          <w:szCs w:val="24"/>
          <w:lang w:val="ru-RU"/>
        </w:rPr>
        <w:t xml:space="preserve">нарушения правил пожарной безопасности в лесах, в том числе совершенного в лесопарковом зеленом поясе; </w:t>
      </w:r>
    </w:p>
    <w:p w:rsidR="008C18DD" w:rsidRPr="008C18DD" w:rsidRDefault="008C18DD" w:rsidP="008C18DD">
      <w:pPr>
        <w:numPr>
          <w:ilvl w:val="0"/>
          <w:numId w:val="23"/>
        </w:numPr>
        <w:spacing w:line="240" w:lineRule="auto"/>
        <w:ind w:left="1" w:right="47" w:firstLine="700"/>
        <w:rPr>
          <w:sz w:val="24"/>
          <w:szCs w:val="24"/>
          <w:lang w:val="ru-RU"/>
        </w:rPr>
      </w:pPr>
      <w:r w:rsidRPr="008C18DD">
        <w:rPr>
          <w:sz w:val="24"/>
          <w:szCs w:val="24"/>
          <w:lang w:val="ru-RU"/>
        </w:rPr>
        <w:t xml:space="preserve">выжигания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 том числе, совершенного в лесопарковом зеленом поясе; </w:t>
      </w:r>
    </w:p>
    <w:p w:rsidR="008C18DD" w:rsidRPr="008C18DD" w:rsidRDefault="008C18DD" w:rsidP="008C18DD">
      <w:pPr>
        <w:numPr>
          <w:ilvl w:val="0"/>
          <w:numId w:val="23"/>
        </w:numPr>
        <w:spacing w:line="240" w:lineRule="auto"/>
        <w:ind w:left="1" w:right="47" w:firstLine="700"/>
        <w:rPr>
          <w:sz w:val="24"/>
          <w:szCs w:val="24"/>
          <w:lang w:val="ru-RU"/>
        </w:rPr>
      </w:pPr>
      <w:r w:rsidRPr="008C18DD">
        <w:rPr>
          <w:sz w:val="24"/>
          <w:szCs w:val="24"/>
          <w:lang w:val="ru-RU"/>
        </w:rPr>
        <w:t xml:space="preserve">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rsidR="008C18DD" w:rsidRPr="008C18DD" w:rsidRDefault="008C18DD" w:rsidP="008C18DD">
      <w:pPr>
        <w:numPr>
          <w:ilvl w:val="0"/>
          <w:numId w:val="23"/>
        </w:numPr>
        <w:spacing w:line="240" w:lineRule="auto"/>
        <w:ind w:left="1" w:right="47" w:firstLine="700"/>
        <w:rPr>
          <w:sz w:val="24"/>
          <w:szCs w:val="24"/>
          <w:lang w:val="ru-RU"/>
        </w:rPr>
      </w:pPr>
      <w:r w:rsidRPr="008C18DD">
        <w:rPr>
          <w:sz w:val="24"/>
          <w:szCs w:val="24"/>
          <w:lang w:val="ru-RU"/>
        </w:rPr>
        <w:t xml:space="preserve">нарушения правил пожарной безопасности, повлекшего возникновение лесного пожара без причинения тяжкого вреда здоровью человека (статья 8.32 </w:t>
      </w:r>
      <w:proofErr w:type="spellStart"/>
      <w:r w:rsidRPr="008C18DD">
        <w:rPr>
          <w:sz w:val="24"/>
          <w:szCs w:val="24"/>
          <w:lang w:val="ru-RU"/>
        </w:rPr>
        <w:t>КоАП</w:t>
      </w:r>
      <w:proofErr w:type="spellEnd"/>
      <w:r w:rsidRPr="008C18DD">
        <w:rPr>
          <w:sz w:val="24"/>
          <w:szCs w:val="24"/>
          <w:lang w:val="ru-RU"/>
        </w:rPr>
        <w:t xml:space="preserve"> РФ); </w:t>
      </w:r>
    </w:p>
    <w:p w:rsidR="008C18DD" w:rsidRPr="008C18DD" w:rsidRDefault="008C18DD" w:rsidP="008C18DD">
      <w:pPr>
        <w:numPr>
          <w:ilvl w:val="0"/>
          <w:numId w:val="17"/>
        </w:numPr>
        <w:spacing w:line="240" w:lineRule="auto"/>
        <w:ind w:left="1" w:right="47" w:firstLine="700"/>
        <w:rPr>
          <w:sz w:val="24"/>
          <w:szCs w:val="24"/>
          <w:lang w:val="ru-RU"/>
        </w:rPr>
      </w:pPr>
      <w:r w:rsidRPr="008C18DD">
        <w:rPr>
          <w:sz w:val="24"/>
          <w:szCs w:val="24"/>
          <w:lang w:val="ru-RU"/>
        </w:rPr>
        <w:t xml:space="preserve">обязательных требований о недопущении невыполнения мероприятий, предусмотренных сводным планом тушения лесных пожаров, в том числе совершенные в условиях особого противопожарного режима либо режима чрезвычайной ситуации (статья 8.32.3 </w:t>
      </w:r>
      <w:proofErr w:type="spellStart"/>
      <w:r w:rsidRPr="008C18DD">
        <w:rPr>
          <w:sz w:val="24"/>
          <w:szCs w:val="24"/>
          <w:lang w:val="ru-RU"/>
        </w:rPr>
        <w:t>КоАП</w:t>
      </w:r>
      <w:proofErr w:type="spellEnd"/>
      <w:r w:rsidRPr="008C18DD">
        <w:rPr>
          <w:sz w:val="24"/>
          <w:szCs w:val="24"/>
          <w:lang w:val="ru-RU"/>
        </w:rPr>
        <w:t xml:space="preserve"> РФ); </w:t>
      </w:r>
    </w:p>
    <w:p w:rsidR="008C18DD" w:rsidRPr="008C18DD" w:rsidRDefault="008C18DD" w:rsidP="008C18DD">
      <w:pPr>
        <w:numPr>
          <w:ilvl w:val="0"/>
          <w:numId w:val="17"/>
        </w:numPr>
        <w:spacing w:line="240" w:lineRule="auto"/>
        <w:ind w:left="1" w:right="47" w:firstLine="700"/>
        <w:rPr>
          <w:sz w:val="24"/>
          <w:szCs w:val="24"/>
          <w:lang w:val="ru-RU"/>
        </w:rPr>
      </w:pPr>
      <w:r w:rsidRPr="008C18DD">
        <w:rPr>
          <w:sz w:val="24"/>
          <w:szCs w:val="24"/>
          <w:lang w:val="ru-RU"/>
        </w:rPr>
        <w:t xml:space="preserve">обязательных требований о недопущении нарушения режима осуществления хозяйственной и иной деятельности в лесопарковом зеленом поясе (статья 8.45.1 </w:t>
      </w:r>
      <w:proofErr w:type="spellStart"/>
      <w:r w:rsidRPr="008C18DD">
        <w:rPr>
          <w:sz w:val="24"/>
          <w:szCs w:val="24"/>
          <w:lang w:val="ru-RU"/>
        </w:rPr>
        <w:t>КоАП</w:t>
      </w:r>
      <w:proofErr w:type="spellEnd"/>
      <w:r w:rsidRPr="008C18DD">
        <w:rPr>
          <w:sz w:val="24"/>
          <w:szCs w:val="24"/>
          <w:lang w:val="ru-RU"/>
        </w:rPr>
        <w:t xml:space="preserve"> РФ). </w:t>
      </w:r>
    </w:p>
    <w:p w:rsidR="008C18DD" w:rsidRPr="008C18DD" w:rsidRDefault="008C18DD" w:rsidP="008C18DD">
      <w:pPr>
        <w:spacing w:line="240" w:lineRule="auto"/>
        <w:ind w:left="-14" w:right="47"/>
        <w:rPr>
          <w:sz w:val="24"/>
          <w:szCs w:val="24"/>
          <w:lang w:val="ru-RU"/>
        </w:rPr>
      </w:pPr>
      <w:r w:rsidRPr="008C18DD">
        <w:rPr>
          <w:sz w:val="24"/>
          <w:szCs w:val="24"/>
          <w:lang w:val="ru-RU"/>
        </w:rPr>
        <w:t xml:space="preserve">5. Положением предусмотрено проведение следующих видов профилактических мероприятий: </w:t>
      </w:r>
    </w:p>
    <w:p w:rsidR="008C18DD" w:rsidRPr="008C18DD" w:rsidRDefault="008C18DD" w:rsidP="008C18DD">
      <w:pPr>
        <w:numPr>
          <w:ilvl w:val="0"/>
          <w:numId w:val="24"/>
        </w:numPr>
        <w:spacing w:after="133" w:line="240" w:lineRule="auto"/>
        <w:ind w:left="1014" w:right="47" w:hanging="304"/>
        <w:rPr>
          <w:sz w:val="24"/>
          <w:szCs w:val="24"/>
        </w:rPr>
      </w:pPr>
      <w:proofErr w:type="spellStart"/>
      <w:r w:rsidRPr="008C18DD">
        <w:rPr>
          <w:sz w:val="24"/>
          <w:szCs w:val="24"/>
        </w:rPr>
        <w:t>информирование</w:t>
      </w:r>
      <w:proofErr w:type="spellEnd"/>
      <w:r w:rsidRPr="008C18DD">
        <w:rPr>
          <w:sz w:val="24"/>
          <w:szCs w:val="24"/>
        </w:rPr>
        <w:t xml:space="preserve">; </w:t>
      </w:r>
    </w:p>
    <w:p w:rsidR="008C18DD" w:rsidRPr="008C18DD" w:rsidRDefault="008C18DD" w:rsidP="008C18DD">
      <w:pPr>
        <w:numPr>
          <w:ilvl w:val="0"/>
          <w:numId w:val="24"/>
        </w:numPr>
        <w:spacing w:after="134" w:line="240" w:lineRule="auto"/>
        <w:ind w:left="1014" w:right="47" w:hanging="304"/>
        <w:rPr>
          <w:sz w:val="24"/>
          <w:szCs w:val="24"/>
        </w:rPr>
      </w:pPr>
      <w:proofErr w:type="spellStart"/>
      <w:r w:rsidRPr="008C18DD">
        <w:rPr>
          <w:sz w:val="24"/>
          <w:szCs w:val="24"/>
        </w:rPr>
        <w:t>обобщение</w:t>
      </w:r>
      <w:proofErr w:type="spellEnd"/>
      <w:r w:rsidRPr="008C18DD">
        <w:rPr>
          <w:sz w:val="24"/>
          <w:szCs w:val="24"/>
        </w:rPr>
        <w:t xml:space="preserve"> </w:t>
      </w:r>
      <w:proofErr w:type="spellStart"/>
      <w:r w:rsidRPr="008C18DD">
        <w:rPr>
          <w:sz w:val="24"/>
          <w:szCs w:val="24"/>
        </w:rPr>
        <w:t>правоприменительной</w:t>
      </w:r>
      <w:proofErr w:type="spellEnd"/>
      <w:r w:rsidRPr="008C18DD">
        <w:rPr>
          <w:sz w:val="24"/>
          <w:szCs w:val="24"/>
        </w:rPr>
        <w:t xml:space="preserve"> </w:t>
      </w:r>
      <w:proofErr w:type="spellStart"/>
      <w:r w:rsidRPr="008C18DD">
        <w:rPr>
          <w:sz w:val="24"/>
          <w:szCs w:val="24"/>
        </w:rPr>
        <w:t>практики</w:t>
      </w:r>
      <w:proofErr w:type="spellEnd"/>
      <w:r w:rsidRPr="008C18DD">
        <w:rPr>
          <w:sz w:val="24"/>
          <w:szCs w:val="24"/>
        </w:rPr>
        <w:t xml:space="preserve">; </w:t>
      </w:r>
    </w:p>
    <w:p w:rsidR="008C18DD" w:rsidRPr="008C18DD" w:rsidRDefault="008C18DD" w:rsidP="008C18DD">
      <w:pPr>
        <w:numPr>
          <w:ilvl w:val="0"/>
          <w:numId w:val="24"/>
        </w:numPr>
        <w:spacing w:after="133" w:line="240" w:lineRule="auto"/>
        <w:ind w:left="1014" w:right="47" w:hanging="304"/>
        <w:rPr>
          <w:sz w:val="24"/>
          <w:szCs w:val="24"/>
        </w:rPr>
      </w:pPr>
      <w:proofErr w:type="spellStart"/>
      <w:r w:rsidRPr="008C18DD">
        <w:rPr>
          <w:sz w:val="24"/>
          <w:szCs w:val="24"/>
        </w:rPr>
        <w:t>объявление</w:t>
      </w:r>
      <w:proofErr w:type="spellEnd"/>
      <w:r w:rsidRPr="008C18DD">
        <w:rPr>
          <w:sz w:val="24"/>
          <w:szCs w:val="24"/>
        </w:rPr>
        <w:t xml:space="preserve"> </w:t>
      </w:r>
      <w:proofErr w:type="spellStart"/>
      <w:r w:rsidRPr="008C18DD">
        <w:rPr>
          <w:sz w:val="24"/>
          <w:szCs w:val="24"/>
        </w:rPr>
        <w:t>предостережений</w:t>
      </w:r>
      <w:proofErr w:type="spellEnd"/>
      <w:r w:rsidRPr="008C18DD">
        <w:rPr>
          <w:sz w:val="24"/>
          <w:szCs w:val="24"/>
        </w:rPr>
        <w:t xml:space="preserve">; </w:t>
      </w:r>
    </w:p>
    <w:p w:rsidR="008C18DD" w:rsidRPr="008C18DD" w:rsidRDefault="008C18DD" w:rsidP="008C18DD">
      <w:pPr>
        <w:numPr>
          <w:ilvl w:val="0"/>
          <w:numId w:val="24"/>
        </w:numPr>
        <w:spacing w:after="134" w:line="240" w:lineRule="auto"/>
        <w:ind w:left="1014" w:right="47" w:hanging="304"/>
        <w:rPr>
          <w:sz w:val="24"/>
          <w:szCs w:val="24"/>
        </w:rPr>
      </w:pPr>
      <w:proofErr w:type="spellStart"/>
      <w:r w:rsidRPr="008C18DD">
        <w:rPr>
          <w:sz w:val="24"/>
          <w:szCs w:val="24"/>
        </w:rPr>
        <w:lastRenderedPageBreak/>
        <w:t>консультирование</w:t>
      </w:r>
      <w:proofErr w:type="spellEnd"/>
      <w:r w:rsidRPr="008C18DD">
        <w:rPr>
          <w:sz w:val="24"/>
          <w:szCs w:val="24"/>
        </w:rPr>
        <w:t xml:space="preserve">; </w:t>
      </w:r>
    </w:p>
    <w:p w:rsidR="008C18DD" w:rsidRPr="008C18DD" w:rsidRDefault="008C18DD" w:rsidP="008C18DD">
      <w:pPr>
        <w:numPr>
          <w:ilvl w:val="0"/>
          <w:numId w:val="24"/>
        </w:numPr>
        <w:spacing w:after="133" w:line="240" w:lineRule="auto"/>
        <w:ind w:left="1014" w:right="47" w:hanging="304"/>
        <w:rPr>
          <w:sz w:val="24"/>
          <w:szCs w:val="24"/>
        </w:rPr>
      </w:pPr>
      <w:proofErr w:type="spellStart"/>
      <w:proofErr w:type="gramStart"/>
      <w:r w:rsidRPr="008C18DD">
        <w:rPr>
          <w:sz w:val="24"/>
          <w:szCs w:val="24"/>
        </w:rPr>
        <w:t>профилактический</w:t>
      </w:r>
      <w:proofErr w:type="spellEnd"/>
      <w:proofErr w:type="gramEnd"/>
      <w:r w:rsidRPr="008C18DD">
        <w:rPr>
          <w:sz w:val="24"/>
          <w:szCs w:val="24"/>
        </w:rPr>
        <w:t xml:space="preserve"> </w:t>
      </w:r>
      <w:proofErr w:type="spellStart"/>
      <w:r w:rsidRPr="008C18DD">
        <w:rPr>
          <w:sz w:val="24"/>
          <w:szCs w:val="24"/>
        </w:rPr>
        <w:t>визит</w:t>
      </w:r>
      <w:proofErr w:type="spellEnd"/>
      <w:r w:rsidRPr="008C18DD">
        <w:rPr>
          <w:sz w:val="24"/>
          <w:szCs w:val="24"/>
        </w:rPr>
        <w:t xml:space="preserve">. </w:t>
      </w:r>
    </w:p>
    <w:p w:rsidR="008C18DD" w:rsidRPr="008C18DD" w:rsidRDefault="008C18DD" w:rsidP="008C18DD">
      <w:pPr>
        <w:spacing w:line="240" w:lineRule="auto"/>
        <w:ind w:left="-14" w:right="47"/>
        <w:rPr>
          <w:sz w:val="24"/>
          <w:szCs w:val="24"/>
          <w:lang w:val="ru-RU"/>
        </w:rPr>
      </w:pPr>
      <w:r w:rsidRPr="008C18DD">
        <w:rPr>
          <w:sz w:val="24"/>
          <w:szCs w:val="24"/>
          <w:lang w:val="ru-RU"/>
        </w:rPr>
        <w:t xml:space="preserve">Меры стимулирования добросовестности и </w:t>
      </w:r>
      <w:proofErr w:type="spellStart"/>
      <w:r w:rsidRPr="008C18DD">
        <w:rPr>
          <w:sz w:val="24"/>
          <w:szCs w:val="24"/>
          <w:lang w:val="ru-RU"/>
        </w:rPr>
        <w:t>самообследование</w:t>
      </w:r>
      <w:proofErr w:type="spellEnd"/>
      <w:r w:rsidRPr="008C18DD">
        <w:rPr>
          <w:sz w:val="24"/>
          <w:szCs w:val="24"/>
          <w:lang w:val="ru-RU"/>
        </w:rPr>
        <w:t xml:space="preserve"> в качестве профилактических мероприятий Положением не установлены. </w:t>
      </w:r>
    </w:p>
    <w:p w:rsidR="008C18DD" w:rsidRPr="008C18DD" w:rsidRDefault="008C18DD" w:rsidP="008C18DD">
      <w:pPr>
        <w:spacing w:line="240" w:lineRule="auto"/>
        <w:ind w:left="-14" w:right="47"/>
        <w:rPr>
          <w:b/>
          <w:i/>
          <w:sz w:val="24"/>
          <w:szCs w:val="24"/>
          <w:lang w:val="ru-RU"/>
        </w:rPr>
      </w:pPr>
      <w:r w:rsidRPr="008C18DD">
        <w:rPr>
          <w:sz w:val="24"/>
          <w:szCs w:val="24"/>
          <w:lang w:val="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информирование и консультирование в устной форме на собраниях и конференциях граждан. </w:t>
      </w:r>
    </w:p>
    <w:p w:rsidR="008C18DD" w:rsidRPr="008C18DD" w:rsidRDefault="008C18DD" w:rsidP="008C18DD">
      <w:pPr>
        <w:spacing w:after="0" w:line="240" w:lineRule="auto"/>
        <w:ind w:left="0" w:firstLine="0"/>
        <w:jc w:val="left"/>
        <w:rPr>
          <w:sz w:val="24"/>
          <w:szCs w:val="24"/>
          <w:lang w:val="ru-RU"/>
        </w:rPr>
      </w:pPr>
      <w:r w:rsidRPr="008C18DD">
        <w:rPr>
          <w:b/>
          <w:i/>
          <w:sz w:val="24"/>
          <w:szCs w:val="24"/>
          <w:lang w:val="ru-RU"/>
        </w:rPr>
        <w:t xml:space="preserve"> </w:t>
      </w:r>
    </w:p>
    <w:p w:rsidR="008C18DD" w:rsidRPr="008C18DD" w:rsidRDefault="008C18DD" w:rsidP="008C18DD">
      <w:pPr>
        <w:spacing w:after="0" w:line="240" w:lineRule="auto"/>
        <w:ind w:left="0" w:firstLine="0"/>
        <w:jc w:val="left"/>
        <w:rPr>
          <w:sz w:val="24"/>
          <w:szCs w:val="24"/>
          <w:lang w:val="ru-RU"/>
        </w:rPr>
      </w:pPr>
      <w:r w:rsidRPr="008C18DD">
        <w:rPr>
          <w:sz w:val="24"/>
          <w:szCs w:val="24"/>
          <w:lang w:val="ru-RU"/>
        </w:rPr>
        <w:t xml:space="preserve"> </w:t>
      </w:r>
    </w:p>
    <w:p w:rsidR="001D2FAF" w:rsidRPr="008C18DD" w:rsidRDefault="001D2FAF" w:rsidP="008C18DD">
      <w:pPr>
        <w:spacing w:line="240" w:lineRule="auto"/>
        <w:rPr>
          <w:sz w:val="24"/>
          <w:szCs w:val="24"/>
          <w:lang w:val="ru-RU"/>
        </w:rPr>
      </w:pPr>
    </w:p>
    <w:sectPr w:rsidR="001D2FAF" w:rsidRPr="008C18DD" w:rsidSect="008C18DD">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shkort">
    <w:altName w:val="Courier New"/>
    <w:charset w:val="00"/>
    <w:family w:val="auto"/>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New Bash">
    <w:altName w:val="Arial"/>
    <w:charset w:val="CC"/>
    <w:family w:val="swiss"/>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0" w:firstLine="0"/>
      </w:pPr>
      <w:rPr>
        <w:rFonts w:ascii="Times New Roman" w:eastAsia="Times New Roman" w:hAnsi="Times New Roman" w:cs="Times New Roman"/>
        <w:b/>
        <w:bCs/>
        <w:i w:val="0"/>
        <w:strike w:val="0"/>
        <w:dstrike w:val="0"/>
        <w:color w:val="000000"/>
        <w:position w:val="0"/>
        <w:sz w:val="28"/>
        <w:szCs w:val="28"/>
        <w:u w:val="none" w:color="000000"/>
        <w:effect w:val="none"/>
        <w:vertAlign w:val="baseline"/>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013"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abstractNum>
  <w:abstractNum w:abstractNumId="2">
    <w:nsid w:val="00000003"/>
    <w:multiLevelType w:val="singleLevel"/>
    <w:tmpl w:val="00000003"/>
    <w:name w:val="WW8Num3"/>
    <w:lvl w:ilvl="0">
      <w:start w:val="1"/>
      <w:numFmt w:val="bullet"/>
      <w:lvlText w:val="-"/>
      <w:lvlJc w:val="left"/>
      <w:pPr>
        <w:tabs>
          <w:tab w:val="num" w:pos="0"/>
        </w:tabs>
        <w:ind w:left="0" w:firstLine="0"/>
      </w:pPr>
      <w:rPr>
        <w:rFonts w:ascii="Times New Roman" w:hAnsi="Times New Roman" w:cs="Times New Roman"/>
        <w:b w:val="0"/>
        <w:i w:val="0"/>
        <w:strike w:val="0"/>
        <w:dstrike w:val="0"/>
        <w:color w:val="000000"/>
        <w:position w:val="0"/>
        <w:sz w:val="28"/>
        <w:szCs w:val="28"/>
        <w:u w:val="none" w:color="000000"/>
        <w:effect w:val="none"/>
        <w:vertAlign w:val="baseline"/>
      </w:rPr>
    </w:lvl>
  </w:abstractNum>
  <w:abstractNum w:abstractNumId="3">
    <w:nsid w:val="00000004"/>
    <w:multiLevelType w:val="singleLevel"/>
    <w:tmpl w:val="00000004"/>
    <w:name w:val="WW8Num4"/>
    <w:lvl w:ilvl="0">
      <w:start w:val="1"/>
      <w:numFmt w:val="decimal"/>
      <w:lvlText w:val="%1)"/>
      <w:lvlJc w:val="left"/>
      <w:pPr>
        <w:tabs>
          <w:tab w:val="num" w:pos="0"/>
        </w:tabs>
        <w:ind w:left="1013"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abstractNum>
  <w:abstractNum w:abstractNumId="4">
    <w:nsid w:val="00000005"/>
    <w:multiLevelType w:val="singleLevel"/>
    <w:tmpl w:val="00000005"/>
    <w:name w:val="WW8Num5"/>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abstractNum>
  <w:abstractNum w:abstractNumId="5">
    <w:nsid w:val="00000006"/>
    <w:multiLevelType w:val="singleLevel"/>
    <w:tmpl w:val="00000006"/>
    <w:name w:val="WW8Num6"/>
    <w:lvl w:ilvl="0">
      <w:start w:val="1"/>
      <w:numFmt w:val="bullet"/>
      <w:lvlText w:val="-"/>
      <w:lvlJc w:val="left"/>
      <w:pPr>
        <w:tabs>
          <w:tab w:val="num" w:pos="0"/>
        </w:tabs>
        <w:ind w:left="0" w:firstLine="0"/>
      </w:pPr>
      <w:rPr>
        <w:rFonts w:ascii="Times New Roman" w:hAnsi="Times New Roman" w:cs="Times New Roman"/>
        <w:b w:val="0"/>
        <w:i w:val="0"/>
        <w:strike w:val="0"/>
        <w:dstrike w:val="0"/>
        <w:color w:val="000000"/>
        <w:position w:val="0"/>
        <w:sz w:val="28"/>
        <w:szCs w:val="28"/>
        <w:u w:val="none" w:color="000000"/>
        <w:effect w:val="none"/>
        <w:vertAlign w:val="baseline"/>
      </w:rPr>
    </w:lvl>
  </w:abstractNum>
  <w:abstractNum w:abstractNumId="6">
    <w:nsid w:val="00000007"/>
    <w:multiLevelType w:val="singleLevel"/>
    <w:tmpl w:val="00000007"/>
    <w:name w:val="WW8Num7"/>
    <w:lvl w:ilvl="0">
      <w:start w:val="1"/>
      <w:numFmt w:val="decimal"/>
      <w:lvlText w:val="%1)"/>
      <w:lvlJc w:val="left"/>
      <w:pPr>
        <w:tabs>
          <w:tab w:val="num" w:pos="0"/>
        </w:tabs>
        <w:ind w:left="348"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abstractNum>
  <w:abstractNum w:abstractNumId="7">
    <w:nsid w:val="00000008"/>
    <w:multiLevelType w:val="singleLevel"/>
    <w:tmpl w:val="00000008"/>
    <w:name w:val="WW8Num8"/>
    <w:lvl w:ilvl="0">
      <w:start w:val="1"/>
      <w:numFmt w:val="bullet"/>
      <w:lvlText w:val="-"/>
      <w:lvlJc w:val="left"/>
      <w:pPr>
        <w:tabs>
          <w:tab w:val="num" w:pos="0"/>
        </w:tabs>
        <w:ind w:left="0" w:firstLine="0"/>
      </w:pPr>
      <w:rPr>
        <w:rFonts w:ascii="Times New Roman" w:hAnsi="Times New Roman" w:cs="Times New Roman"/>
        <w:b w:val="0"/>
        <w:i w:val="0"/>
        <w:strike w:val="0"/>
        <w:dstrike w:val="0"/>
        <w:color w:val="000000"/>
        <w:position w:val="0"/>
        <w:sz w:val="28"/>
        <w:szCs w:val="28"/>
        <w:u w:val="none" w:color="000000"/>
        <w:effect w:val="none"/>
        <w:vertAlign w:val="baseline"/>
      </w:rPr>
    </w:lvl>
  </w:abstractNum>
  <w:abstractNum w:abstractNumId="8">
    <w:nsid w:val="00000009"/>
    <w:multiLevelType w:val="singleLevel"/>
    <w:tmpl w:val="00000009"/>
    <w:name w:val="WW8Num9"/>
    <w:lvl w:ilvl="0">
      <w:start w:val="1"/>
      <w:numFmt w:val="bullet"/>
      <w:lvlText w:val="-"/>
      <w:lvlJc w:val="left"/>
      <w:pPr>
        <w:tabs>
          <w:tab w:val="num" w:pos="0"/>
        </w:tabs>
        <w:ind w:left="0" w:firstLine="0"/>
      </w:pPr>
      <w:rPr>
        <w:rFonts w:ascii="Times New Roman" w:hAnsi="Times New Roman" w:cs="Times New Roman"/>
        <w:b w:val="0"/>
        <w:i w:val="0"/>
        <w:strike w:val="0"/>
        <w:dstrike w:val="0"/>
        <w:color w:val="000000"/>
        <w:position w:val="0"/>
        <w:sz w:val="28"/>
        <w:szCs w:val="28"/>
        <w:u w:val="none" w:color="000000"/>
        <w:effect w:val="none"/>
        <w:vertAlign w:val="baseline"/>
      </w:rPr>
    </w:lvl>
  </w:abstractNum>
  <w:abstractNum w:abstractNumId="9">
    <w:nsid w:val="0000000A"/>
    <w:multiLevelType w:val="multilevel"/>
    <w:tmpl w:val="0000000A"/>
    <w:name w:val="WW8Num10"/>
    <w:lvl w:ilvl="0">
      <w:start w:val="3"/>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1">
      <w:start w:val="6"/>
      <w:numFmt w:val="decimal"/>
      <w:lvlText w:val="%1.%2."/>
      <w:lvlJc w:val="left"/>
      <w:pPr>
        <w:tabs>
          <w:tab w:val="num" w:pos="0"/>
        </w:tabs>
        <w:ind w:left="72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2">
      <w:start w:val="1"/>
      <w:numFmt w:val="lowerRoman"/>
      <w:lvlText w:val="%3"/>
      <w:lvlJc w:val="left"/>
      <w:pPr>
        <w:tabs>
          <w:tab w:val="num" w:pos="0"/>
        </w:tabs>
        <w:ind w:left="178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3">
      <w:start w:val="1"/>
      <w:numFmt w:val="decimal"/>
      <w:lvlText w:val="%4"/>
      <w:lvlJc w:val="left"/>
      <w:pPr>
        <w:tabs>
          <w:tab w:val="num" w:pos="0"/>
        </w:tabs>
        <w:ind w:left="250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4">
      <w:start w:val="1"/>
      <w:numFmt w:val="lowerLetter"/>
      <w:lvlText w:val="%5"/>
      <w:lvlJc w:val="left"/>
      <w:pPr>
        <w:tabs>
          <w:tab w:val="num" w:pos="0"/>
        </w:tabs>
        <w:ind w:left="322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5">
      <w:start w:val="1"/>
      <w:numFmt w:val="lowerRoman"/>
      <w:lvlText w:val="%6"/>
      <w:lvlJc w:val="left"/>
      <w:pPr>
        <w:tabs>
          <w:tab w:val="num" w:pos="0"/>
        </w:tabs>
        <w:ind w:left="394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6">
      <w:start w:val="1"/>
      <w:numFmt w:val="decimal"/>
      <w:lvlText w:val="%7"/>
      <w:lvlJc w:val="left"/>
      <w:pPr>
        <w:tabs>
          <w:tab w:val="num" w:pos="0"/>
        </w:tabs>
        <w:ind w:left="466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7">
      <w:start w:val="1"/>
      <w:numFmt w:val="lowerLetter"/>
      <w:lvlText w:val="%8"/>
      <w:lvlJc w:val="left"/>
      <w:pPr>
        <w:tabs>
          <w:tab w:val="num" w:pos="0"/>
        </w:tabs>
        <w:ind w:left="538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8">
      <w:start w:val="1"/>
      <w:numFmt w:val="lowerRoman"/>
      <w:lvlText w:val="%9"/>
      <w:lvlJc w:val="left"/>
      <w:pPr>
        <w:tabs>
          <w:tab w:val="num" w:pos="0"/>
        </w:tabs>
        <w:ind w:left="610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abstractNum>
  <w:abstractNum w:abstractNumId="10">
    <w:nsid w:val="0000000B"/>
    <w:multiLevelType w:val="singleLevel"/>
    <w:tmpl w:val="0000000B"/>
    <w:name w:val="WW8Num11"/>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abstractNum>
  <w:abstractNum w:abstractNumId="11">
    <w:nsid w:val="0000000C"/>
    <w:multiLevelType w:val="singleLevel"/>
    <w:tmpl w:val="0000000C"/>
    <w:name w:val="WW8Num12"/>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abstractNum>
  <w:abstractNum w:abstractNumId="12">
    <w:nsid w:val="0000000D"/>
    <w:multiLevelType w:val="singleLevel"/>
    <w:tmpl w:val="0000000D"/>
    <w:name w:val="WW8Num13"/>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abstractNum>
  <w:abstractNum w:abstractNumId="13">
    <w:nsid w:val="0000000E"/>
    <w:multiLevelType w:val="singleLevel"/>
    <w:tmpl w:val="0000000E"/>
    <w:name w:val="WW8Num14"/>
    <w:lvl w:ilvl="0">
      <w:start w:val="1"/>
      <w:numFmt w:val="bullet"/>
      <w:lvlText w:val="-"/>
      <w:lvlJc w:val="left"/>
      <w:pPr>
        <w:tabs>
          <w:tab w:val="num" w:pos="0"/>
        </w:tabs>
        <w:ind w:left="0" w:firstLine="0"/>
      </w:pPr>
      <w:rPr>
        <w:rFonts w:ascii="Times New Roman" w:hAnsi="Times New Roman" w:cs="Times New Roman"/>
        <w:b w:val="0"/>
        <w:i w:val="0"/>
        <w:strike w:val="0"/>
        <w:dstrike w:val="0"/>
        <w:color w:val="000000"/>
        <w:position w:val="0"/>
        <w:sz w:val="28"/>
        <w:szCs w:val="28"/>
        <w:u w:val="none" w:color="000000"/>
        <w:effect w:val="none"/>
        <w:vertAlign w:val="baseline"/>
      </w:rPr>
    </w:lvl>
  </w:abstractNum>
  <w:abstractNum w:abstractNumId="14">
    <w:nsid w:val="0000000F"/>
    <w:multiLevelType w:val="singleLevel"/>
    <w:tmpl w:val="0000000F"/>
    <w:name w:val="WW8Num15"/>
    <w:lvl w:ilvl="0">
      <w:start w:val="1"/>
      <w:numFmt w:val="bullet"/>
      <w:lvlText w:val="-"/>
      <w:lvlJc w:val="left"/>
      <w:pPr>
        <w:tabs>
          <w:tab w:val="num" w:pos="0"/>
        </w:tabs>
        <w:ind w:left="0" w:firstLine="0"/>
      </w:pPr>
      <w:rPr>
        <w:rFonts w:ascii="Times New Roman" w:hAnsi="Times New Roman" w:cs="Times New Roman"/>
        <w:b w:val="0"/>
        <w:i w:val="0"/>
        <w:strike w:val="0"/>
        <w:dstrike w:val="0"/>
        <w:color w:val="000000"/>
        <w:position w:val="0"/>
        <w:sz w:val="28"/>
        <w:szCs w:val="28"/>
        <w:u w:val="none" w:color="000000"/>
        <w:effect w:val="none"/>
        <w:vertAlign w:val="baseline"/>
      </w:rPr>
    </w:lvl>
  </w:abstractNum>
  <w:abstractNum w:abstractNumId="15">
    <w:nsid w:val="00000010"/>
    <w:multiLevelType w:val="singleLevel"/>
    <w:tmpl w:val="00000010"/>
    <w:name w:val="WW8Num16"/>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abstractNum>
  <w:abstractNum w:abstractNumId="16">
    <w:nsid w:val="00000011"/>
    <w:multiLevelType w:val="singleLevel"/>
    <w:tmpl w:val="00000011"/>
    <w:name w:val="WW8Num17"/>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abstractNum>
  <w:abstractNum w:abstractNumId="17">
    <w:nsid w:val="00000012"/>
    <w:multiLevelType w:val="multilevel"/>
    <w:tmpl w:val="00000012"/>
    <w:name w:val="WW8Num18"/>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1">
      <w:start w:val="12"/>
      <w:numFmt w:val="decimal"/>
      <w:lvlText w:val="%1.%2."/>
      <w:lvlJc w:val="left"/>
      <w:pPr>
        <w:tabs>
          <w:tab w:val="num" w:pos="0"/>
        </w:tabs>
        <w:ind w:left="72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2">
      <w:start w:val="1"/>
      <w:numFmt w:val="lowerRoman"/>
      <w:lvlText w:val="%3"/>
      <w:lvlJc w:val="left"/>
      <w:pPr>
        <w:tabs>
          <w:tab w:val="num" w:pos="0"/>
        </w:tabs>
        <w:ind w:left="178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3">
      <w:start w:val="1"/>
      <w:numFmt w:val="decimal"/>
      <w:lvlText w:val="%4"/>
      <w:lvlJc w:val="left"/>
      <w:pPr>
        <w:tabs>
          <w:tab w:val="num" w:pos="0"/>
        </w:tabs>
        <w:ind w:left="250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4">
      <w:start w:val="1"/>
      <w:numFmt w:val="lowerLetter"/>
      <w:lvlText w:val="%5"/>
      <w:lvlJc w:val="left"/>
      <w:pPr>
        <w:tabs>
          <w:tab w:val="num" w:pos="0"/>
        </w:tabs>
        <w:ind w:left="322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5">
      <w:start w:val="1"/>
      <w:numFmt w:val="lowerRoman"/>
      <w:lvlText w:val="%6"/>
      <w:lvlJc w:val="left"/>
      <w:pPr>
        <w:tabs>
          <w:tab w:val="num" w:pos="0"/>
        </w:tabs>
        <w:ind w:left="394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6">
      <w:start w:val="1"/>
      <w:numFmt w:val="decimal"/>
      <w:lvlText w:val="%7"/>
      <w:lvlJc w:val="left"/>
      <w:pPr>
        <w:tabs>
          <w:tab w:val="num" w:pos="0"/>
        </w:tabs>
        <w:ind w:left="466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7">
      <w:start w:val="1"/>
      <w:numFmt w:val="lowerLetter"/>
      <w:lvlText w:val="%8"/>
      <w:lvlJc w:val="left"/>
      <w:pPr>
        <w:tabs>
          <w:tab w:val="num" w:pos="0"/>
        </w:tabs>
        <w:ind w:left="538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8">
      <w:start w:val="1"/>
      <w:numFmt w:val="lowerRoman"/>
      <w:lvlText w:val="%9"/>
      <w:lvlJc w:val="left"/>
      <w:pPr>
        <w:tabs>
          <w:tab w:val="num" w:pos="0"/>
        </w:tabs>
        <w:ind w:left="610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abstractNum>
  <w:abstractNum w:abstractNumId="18">
    <w:nsid w:val="00000013"/>
    <w:multiLevelType w:val="singleLevel"/>
    <w:tmpl w:val="00000013"/>
    <w:name w:val="WW8Num19"/>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abstractNum>
  <w:abstractNum w:abstractNumId="19">
    <w:nsid w:val="00000014"/>
    <w:multiLevelType w:val="singleLevel"/>
    <w:tmpl w:val="00000014"/>
    <w:name w:val="WW8Num20"/>
    <w:lvl w:ilvl="0">
      <w:start w:val="1"/>
      <w:numFmt w:val="bullet"/>
      <w:lvlText w:val="-"/>
      <w:lvlJc w:val="left"/>
      <w:pPr>
        <w:tabs>
          <w:tab w:val="num" w:pos="0"/>
        </w:tabs>
        <w:ind w:left="348" w:firstLine="0"/>
      </w:pPr>
      <w:rPr>
        <w:rFonts w:ascii="Times New Roman" w:hAnsi="Times New Roman" w:cs="Times New Roman"/>
        <w:b w:val="0"/>
        <w:i w:val="0"/>
        <w:strike w:val="0"/>
        <w:dstrike w:val="0"/>
        <w:color w:val="000000"/>
        <w:position w:val="0"/>
        <w:sz w:val="28"/>
        <w:szCs w:val="28"/>
        <w:u w:val="none" w:color="000000"/>
        <w:effect w:val="none"/>
        <w:vertAlign w:val="baseline"/>
      </w:rPr>
    </w:lvl>
  </w:abstractNum>
  <w:abstractNum w:abstractNumId="20">
    <w:nsid w:val="00000015"/>
    <w:multiLevelType w:val="singleLevel"/>
    <w:tmpl w:val="00000015"/>
    <w:name w:val="WW8Num21"/>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abstractNum>
  <w:abstractNum w:abstractNumId="21">
    <w:nsid w:val="00000016"/>
    <w:multiLevelType w:val="multilevel"/>
    <w:tmpl w:val="00000016"/>
    <w:name w:val="WW8Num22"/>
    <w:lvl w:ilvl="0">
      <w:start w:val="3"/>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1">
      <w:start w:val="2"/>
      <w:numFmt w:val="decimal"/>
      <w:lvlText w:val="%1.%2."/>
      <w:lvlJc w:val="left"/>
      <w:pPr>
        <w:tabs>
          <w:tab w:val="num" w:pos="0"/>
        </w:tabs>
        <w:ind w:left="72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2">
      <w:start w:val="1"/>
      <w:numFmt w:val="lowerRoman"/>
      <w:lvlText w:val="%3"/>
      <w:lvlJc w:val="left"/>
      <w:pPr>
        <w:tabs>
          <w:tab w:val="num" w:pos="0"/>
        </w:tabs>
        <w:ind w:left="178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3">
      <w:start w:val="1"/>
      <w:numFmt w:val="decimal"/>
      <w:lvlText w:val="%4"/>
      <w:lvlJc w:val="left"/>
      <w:pPr>
        <w:tabs>
          <w:tab w:val="num" w:pos="0"/>
        </w:tabs>
        <w:ind w:left="250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4">
      <w:start w:val="1"/>
      <w:numFmt w:val="lowerLetter"/>
      <w:lvlText w:val="%5"/>
      <w:lvlJc w:val="left"/>
      <w:pPr>
        <w:tabs>
          <w:tab w:val="num" w:pos="0"/>
        </w:tabs>
        <w:ind w:left="322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5">
      <w:start w:val="1"/>
      <w:numFmt w:val="lowerRoman"/>
      <w:lvlText w:val="%6"/>
      <w:lvlJc w:val="left"/>
      <w:pPr>
        <w:tabs>
          <w:tab w:val="num" w:pos="0"/>
        </w:tabs>
        <w:ind w:left="394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6">
      <w:start w:val="1"/>
      <w:numFmt w:val="decimal"/>
      <w:lvlText w:val="%7"/>
      <w:lvlJc w:val="left"/>
      <w:pPr>
        <w:tabs>
          <w:tab w:val="num" w:pos="0"/>
        </w:tabs>
        <w:ind w:left="466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7">
      <w:start w:val="1"/>
      <w:numFmt w:val="lowerLetter"/>
      <w:lvlText w:val="%8"/>
      <w:lvlJc w:val="left"/>
      <w:pPr>
        <w:tabs>
          <w:tab w:val="num" w:pos="0"/>
        </w:tabs>
        <w:ind w:left="538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8">
      <w:start w:val="1"/>
      <w:numFmt w:val="lowerRoman"/>
      <w:lvlText w:val="%9"/>
      <w:lvlJc w:val="left"/>
      <w:pPr>
        <w:tabs>
          <w:tab w:val="num" w:pos="0"/>
        </w:tabs>
        <w:ind w:left="6109"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abstractNum>
  <w:abstractNum w:abstractNumId="22">
    <w:nsid w:val="00000017"/>
    <w:multiLevelType w:val="singleLevel"/>
    <w:tmpl w:val="00000017"/>
    <w:name w:val="WW8Num23"/>
    <w:lvl w:ilvl="0">
      <w:start w:val="1"/>
      <w:numFmt w:val="decimal"/>
      <w:lvlText w:val="%1."/>
      <w:lvlJc w:val="left"/>
      <w:pPr>
        <w:tabs>
          <w:tab w:val="num" w:pos="720"/>
        </w:tabs>
        <w:ind w:left="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abstractNum>
  <w:abstractNum w:abstractNumId="23">
    <w:nsid w:val="7A1B2C52"/>
    <w:multiLevelType w:val="multilevel"/>
    <w:tmpl w:val="F042CAC8"/>
    <w:lvl w:ilvl="0">
      <w:start w:val="3"/>
      <w:numFmt w:val="decimal"/>
      <w:lvlText w:val="%1"/>
      <w:lvlJc w:val="left"/>
      <w:pPr>
        <w:ind w:left="525" w:hanging="525"/>
      </w:pPr>
    </w:lvl>
    <w:lvl w:ilvl="1">
      <w:start w:val="12"/>
      <w:numFmt w:val="decimal"/>
      <w:lvlText w:val="%1.%2"/>
      <w:lvlJc w:val="left"/>
      <w:pPr>
        <w:ind w:left="1660" w:hanging="525"/>
      </w:pPr>
    </w:lvl>
    <w:lvl w:ilvl="2">
      <w:start w:val="1"/>
      <w:numFmt w:val="decimal"/>
      <w:lvlText w:val="%1.%2.%3"/>
      <w:lvlJc w:val="left"/>
      <w:pPr>
        <w:ind w:left="2092" w:hanging="720"/>
      </w:pPr>
    </w:lvl>
    <w:lvl w:ilvl="3">
      <w:start w:val="1"/>
      <w:numFmt w:val="decimal"/>
      <w:lvlText w:val="%1.%2.%3.%4"/>
      <w:lvlJc w:val="left"/>
      <w:pPr>
        <w:ind w:left="3138" w:hanging="1080"/>
      </w:pPr>
    </w:lvl>
    <w:lvl w:ilvl="4">
      <w:start w:val="1"/>
      <w:numFmt w:val="decimal"/>
      <w:lvlText w:val="%1.%2.%3.%4.%5"/>
      <w:lvlJc w:val="left"/>
      <w:pPr>
        <w:ind w:left="3824" w:hanging="1080"/>
      </w:pPr>
    </w:lvl>
    <w:lvl w:ilvl="5">
      <w:start w:val="1"/>
      <w:numFmt w:val="decimal"/>
      <w:lvlText w:val="%1.%2.%3.%4.%5.%6"/>
      <w:lvlJc w:val="left"/>
      <w:pPr>
        <w:ind w:left="4870" w:hanging="1440"/>
      </w:pPr>
    </w:lvl>
    <w:lvl w:ilvl="6">
      <w:start w:val="1"/>
      <w:numFmt w:val="decimal"/>
      <w:lvlText w:val="%1.%2.%3.%4.%5.%6.%7"/>
      <w:lvlJc w:val="left"/>
      <w:pPr>
        <w:ind w:left="5556" w:hanging="1440"/>
      </w:pPr>
    </w:lvl>
    <w:lvl w:ilvl="7">
      <w:start w:val="1"/>
      <w:numFmt w:val="decimal"/>
      <w:lvlText w:val="%1.%2.%3.%4.%5.%6.%7.%8"/>
      <w:lvlJc w:val="left"/>
      <w:pPr>
        <w:ind w:left="6602" w:hanging="1800"/>
      </w:pPr>
    </w:lvl>
    <w:lvl w:ilvl="8">
      <w:start w:val="1"/>
      <w:numFmt w:val="decimal"/>
      <w:lvlText w:val="%1.%2.%3.%4.%5.%6.%7.%8.%9"/>
      <w:lvlJc w:val="left"/>
      <w:pPr>
        <w:ind w:left="7648"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num>
  <w:num w:numId="3">
    <w:abstractNumId w:val="7"/>
    <w:lvlOverride w:ilvl="0"/>
  </w:num>
  <w:num w:numId="4">
    <w:abstractNumId w:val="3"/>
    <w:lvlOverride w:ilvl="0">
      <w:startOverride w:val="1"/>
    </w:lvlOverride>
  </w:num>
  <w:num w:numId="5">
    <w:abstractNumId w:val="12"/>
    <w:lvlOverride w:ilvl="0">
      <w:startOverride w:val="1"/>
    </w:lvlOverride>
  </w:num>
  <w:num w:numId="6">
    <w:abstractNumId w:val="16"/>
    <w:lvlOverride w:ilvl="0">
      <w:startOverride w:val="1"/>
    </w:lvlOverride>
  </w:num>
  <w:num w:numId="7">
    <w:abstractNumId w:val="15"/>
    <w:lvlOverride w:ilvl="0">
      <w:startOverride w:val="1"/>
    </w:lvlOverride>
  </w:num>
  <w:num w:numId="8">
    <w:abstractNumId w:val="2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num>
  <w:num w:numId="10">
    <w:abstractNumId w:val="9"/>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3"/>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num>
  <w:num w:numId="14">
    <w:abstractNumId w:val="6"/>
    <w:lvlOverride w:ilvl="0">
      <w:startOverride w:val="1"/>
    </w:lvlOverride>
  </w:num>
  <w:num w:numId="15">
    <w:abstractNumId w:val="22"/>
    <w:lvlOverride w:ilvl="0">
      <w:startOverride w:val="1"/>
    </w:lvlOverride>
  </w:num>
  <w:num w:numId="16">
    <w:abstractNumId w:val="4"/>
    <w:lvlOverride w:ilvl="0">
      <w:startOverride w:val="1"/>
    </w:lvlOverride>
  </w:num>
  <w:num w:numId="17">
    <w:abstractNumId w:val="11"/>
    <w:lvlOverride w:ilvl="0">
      <w:startOverride w:val="1"/>
    </w:lvlOverride>
  </w:num>
  <w:num w:numId="18">
    <w:abstractNumId w:val="2"/>
    <w:lvlOverride w:ilvl="0"/>
  </w:num>
  <w:num w:numId="19">
    <w:abstractNumId w:val="13"/>
    <w:lvlOverride w:ilvl="0"/>
  </w:num>
  <w:num w:numId="20">
    <w:abstractNumId w:val="5"/>
    <w:lvlOverride w:ilvl="0"/>
  </w:num>
  <w:num w:numId="21">
    <w:abstractNumId w:val="8"/>
    <w:lvlOverride w:ilvl="0"/>
  </w:num>
  <w:num w:numId="22">
    <w:abstractNumId w:val="19"/>
    <w:lvlOverride w:ilvl="0"/>
  </w:num>
  <w:num w:numId="23">
    <w:abstractNumId w:val="14"/>
    <w:lvlOverride w:ilvl="0"/>
  </w:num>
  <w:num w:numId="24">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18DD"/>
    <w:rsid w:val="001D2FAF"/>
    <w:rsid w:val="008C18DD"/>
    <w:rsid w:val="00CA55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8DD"/>
    <w:pPr>
      <w:suppressAutoHyphens/>
      <w:spacing w:after="5" w:line="360" w:lineRule="auto"/>
      <w:ind w:left="1" w:firstLine="700"/>
      <w:jc w:val="both"/>
    </w:pPr>
    <w:rPr>
      <w:rFonts w:ascii="Times New Roman" w:eastAsia="Times New Roman" w:hAnsi="Times New Roman" w:cs="Times New Roman"/>
      <w:color w:val="000000"/>
      <w:sz w:val="28"/>
      <w:lang w:val="en-US" w:eastAsia="ar-SA"/>
    </w:rPr>
  </w:style>
  <w:style w:type="paragraph" w:styleId="1">
    <w:name w:val="heading 1"/>
    <w:next w:val="a"/>
    <w:link w:val="10"/>
    <w:qFormat/>
    <w:rsid w:val="008C18DD"/>
    <w:pPr>
      <w:keepNext/>
      <w:keepLines/>
      <w:numPr>
        <w:numId w:val="2"/>
      </w:numPr>
      <w:suppressAutoHyphens/>
      <w:spacing w:after="12" w:line="242" w:lineRule="auto"/>
      <w:ind w:left="10" w:right="60" w:hanging="10"/>
      <w:jc w:val="center"/>
      <w:outlineLvl w:val="0"/>
    </w:pPr>
    <w:rPr>
      <w:rFonts w:ascii="Times New Roman" w:eastAsia="Times New Roman" w:hAnsi="Times New Roman" w:cs="Times New Roman"/>
      <w:b/>
      <w:color w:val="000000"/>
      <w:sz w:val="28"/>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18DD"/>
    <w:rPr>
      <w:rFonts w:ascii="Times New Roman" w:eastAsia="Times New Roman" w:hAnsi="Times New Roman" w:cs="Times New Roman"/>
      <w:b/>
      <w:color w:val="000000"/>
      <w:sz w:val="28"/>
      <w:lang w:val="en-US" w:eastAsia="ar-SA"/>
    </w:rPr>
  </w:style>
  <w:style w:type="paragraph" w:styleId="a3">
    <w:name w:val="Body Text"/>
    <w:basedOn w:val="a"/>
    <w:link w:val="a4"/>
    <w:semiHidden/>
    <w:unhideWhenUsed/>
    <w:rsid w:val="008C18DD"/>
    <w:pPr>
      <w:spacing w:after="120"/>
    </w:pPr>
  </w:style>
  <w:style w:type="character" w:customStyle="1" w:styleId="a4">
    <w:name w:val="Основной текст Знак"/>
    <w:basedOn w:val="a0"/>
    <w:link w:val="a3"/>
    <w:semiHidden/>
    <w:rsid w:val="008C18DD"/>
    <w:rPr>
      <w:rFonts w:ascii="Times New Roman" w:eastAsia="Times New Roman" w:hAnsi="Times New Roman" w:cs="Times New Roman"/>
      <w:color w:val="000000"/>
      <w:sz w:val="28"/>
      <w:lang w:val="en-US" w:eastAsia="ar-SA"/>
    </w:rPr>
  </w:style>
</w:styles>
</file>

<file path=word/webSettings.xml><?xml version="1.0" encoding="utf-8"?>
<w:webSettings xmlns:r="http://schemas.openxmlformats.org/officeDocument/2006/relationships" xmlns:w="http://schemas.openxmlformats.org/wordprocessingml/2006/main">
  <w:divs>
    <w:div w:id="53420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7714</Words>
  <Characters>43972</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SanninskiiSS</dc:creator>
  <cp:keywords/>
  <dc:description/>
  <cp:lastModifiedBy>SanninskiiSS</cp:lastModifiedBy>
  <cp:revision>3</cp:revision>
  <cp:lastPrinted>2021-11-22T05:26:00Z</cp:lastPrinted>
  <dcterms:created xsi:type="dcterms:W3CDTF">2021-11-22T05:12:00Z</dcterms:created>
  <dcterms:modified xsi:type="dcterms:W3CDTF">2021-11-22T05:28:00Z</dcterms:modified>
</cp:coreProperties>
</file>